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44972E" w14:textId="77777777" w:rsidR="00FC5BB3" w:rsidRPr="00D958A2" w:rsidRDefault="00FC5BB3" w:rsidP="00BC2F1B">
      <w:pPr>
        <w:pStyle w:val="Titolo2"/>
        <w:numPr>
          <w:ilvl w:val="0"/>
          <w:numId w:val="0"/>
        </w:numPr>
        <w:pBdr>
          <w:bottom w:val="single" w:sz="4" w:space="1" w:color="000000"/>
        </w:pBdr>
        <w:rPr>
          <w:sz w:val="24"/>
        </w:rPr>
      </w:pPr>
      <w:r w:rsidRPr="00D958A2">
        <w:t>Surname</w:t>
      </w:r>
      <w:r w:rsidRPr="00D958A2">
        <w:tab/>
      </w:r>
      <w:r w:rsidR="004965EB">
        <w:rPr>
          <w:lang w:val="en-US"/>
        </w:rPr>
        <w:fldChar w:fldCharType="begin">
          <w:ffData>
            <w:name w:val="Testo2"/>
            <w:enabled/>
            <w:calcOnExit w:val="0"/>
            <w:textInput>
              <w:default w:val="COGNOME"/>
              <w:maxLength w:val="20"/>
              <w:format w:val="Tutto maiuscole"/>
            </w:textInput>
          </w:ffData>
        </w:fldChar>
      </w:r>
      <w:bookmarkStart w:id="0" w:name="Testo2"/>
      <w:r w:rsidR="004965EB" w:rsidRPr="00D958A2">
        <w:instrText xml:space="preserve"> FORMTEXT </w:instrText>
      </w:r>
      <w:r w:rsidR="004965EB">
        <w:rPr>
          <w:lang w:val="en-US"/>
        </w:rPr>
      </w:r>
      <w:r w:rsidR="004965EB">
        <w:rPr>
          <w:lang w:val="en-US"/>
        </w:rPr>
        <w:fldChar w:fldCharType="separate"/>
      </w:r>
      <w:r w:rsidR="00F15FD1" w:rsidRPr="00D958A2">
        <w:rPr>
          <w:noProof/>
        </w:rPr>
        <w:t>COGNOME</w:t>
      </w:r>
      <w:r w:rsidR="004965EB">
        <w:rPr>
          <w:lang w:val="en-US"/>
        </w:rPr>
        <w:fldChar w:fldCharType="end"/>
      </w:r>
      <w:bookmarkEnd w:id="0"/>
      <w:r w:rsidRPr="00D958A2">
        <w:tab/>
        <w:t>Name</w:t>
      </w:r>
      <w:r w:rsidRPr="00D958A2">
        <w:tab/>
      </w:r>
      <w:r w:rsidRPr="00D958A2">
        <w:tab/>
      </w:r>
      <w:r w:rsidR="004965EB">
        <w:rPr>
          <w:lang w:val="en-US"/>
        </w:rPr>
        <w:fldChar w:fldCharType="begin">
          <w:ffData>
            <w:name w:val="Testo3"/>
            <w:enabled/>
            <w:calcOnExit w:val="0"/>
            <w:textInput>
              <w:default w:val="Nome"/>
              <w:maxLength w:val="15"/>
            </w:textInput>
          </w:ffData>
        </w:fldChar>
      </w:r>
      <w:bookmarkStart w:id="1" w:name="Testo3"/>
      <w:r w:rsidR="004965EB" w:rsidRPr="00D958A2">
        <w:instrText xml:space="preserve"> FORMTEXT </w:instrText>
      </w:r>
      <w:r w:rsidR="004965EB">
        <w:rPr>
          <w:lang w:val="en-US"/>
        </w:rPr>
      </w:r>
      <w:r w:rsidR="004965EB">
        <w:rPr>
          <w:lang w:val="en-US"/>
        </w:rPr>
        <w:fldChar w:fldCharType="separate"/>
      </w:r>
      <w:r w:rsidR="004965EB" w:rsidRPr="00D958A2">
        <w:rPr>
          <w:noProof/>
        </w:rPr>
        <w:t>Nome</w:t>
      </w:r>
      <w:r w:rsidR="004965EB">
        <w:rPr>
          <w:lang w:val="en-US"/>
        </w:rPr>
        <w:fldChar w:fldCharType="end"/>
      </w:r>
      <w:bookmarkEnd w:id="1"/>
      <w:r w:rsidRPr="00D958A2">
        <w:t xml:space="preserve">     </w:t>
      </w:r>
      <w:r w:rsidR="007E24E1" w:rsidRPr="00D958A2">
        <w:t>Student code</w:t>
      </w:r>
      <w:r w:rsidRPr="00D958A2">
        <w:tab/>
      </w:r>
      <w:r w:rsidR="00D958A2">
        <w:rPr>
          <w:lang w:val="en-US"/>
        </w:rPr>
        <w:fldChar w:fldCharType="begin">
          <w:ffData>
            <w:name w:val="Testo4"/>
            <w:enabled/>
            <w:calcOnExit w:val="0"/>
            <w:textInput>
              <w:default w:val="matricola"/>
              <w:maxLength w:val="11"/>
            </w:textInput>
          </w:ffData>
        </w:fldChar>
      </w:r>
      <w:bookmarkStart w:id="2" w:name="Testo4"/>
      <w:r w:rsidR="00D958A2" w:rsidRPr="00D958A2">
        <w:instrText xml:space="preserve"> FORMTEXT </w:instrText>
      </w:r>
      <w:r w:rsidR="00D958A2">
        <w:rPr>
          <w:lang w:val="en-US"/>
        </w:rPr>
      </w:r>
      <w:r w:rsidR="00D958A2">
        <w:rPr>
          <w:lang w:val="en-US"/>
        </w:rPr>
        <w:fldChar w:fldCharType="separate"/>
      </w:r>
      <w:r w:rsidR="00D958A2" w:rsidRPr="00D958A2">
        <w:rPr>
          <w:noProof/>
        </w:rPr>
        <w:t>matricola</w:t>
      </w:r>
      <w:r w:rsidR="00D958A2">
        <w:rPr>
          <w:lang w:val="en-US"/>
        </w:rPr>
        <w:fldChar w:fldCharType="end"/>
      </w:r>
      <w:bookmarkEnd w:id="2"/>
    </w:p>
    <w:p w14:paraId="00688B9E" w14:textId="2A5E8AC5" w:rsidR="00FC5BB3" w:rsidRPr="00103F97" w:rsidRDefault="00FC5BB3">
      <w:pPr>
        <w:pStyle w:val="Titolo2"/>
        <w:pBdr>
          <w:bottom w:val="single" w:sz="4" w:space="1" w:color="000000"/>
        </w:pBdr>
        <w:ind w:left="0" w:firstLine="0"/>
        <w:jc w:val="center"/>
        <w:rPr>
          <w:color w:val="FFCC00"/>
          <w:lang w:val="en-US"/>
        </w:rPr>
      </w:pPr>
      <w:r w:rsidRPr="00103F97">
        <w:rPr>
          <w:sz w:val="24"/>
          <w:lang w:val="en-US"/>
        </w:rPr>
        <w:t xml:space="preserve">There is no need, </w:t>
      </w:r>
      <w:r w:rsidRPr="00103F97">
        <w:rPr>
          <w:sz w:val="24"/>
          <w:lang w:val="en-US"/>
        </w:rPr>
        <w:br/>
      </w:r>
      <w:r w:rsidR="007E24E1">
        <w:rPr>
          <w:sz w:val="24"/>
          <w:lang w:val="en-US"/>
        </w:rPr>
        <w:t>Actually</w:t>
      </w:r>
      <w:r w:rsidRPr="00103F97">
        <w:rPr>
          <w:sz w:val="24"/>
          <w:lang w:val="en-US"/>
        </w:rPr>
        <w:t>, it is NOT allowed us</w:t>
      </w:r>
      <w:r w:rsidR="00BC4D0B">
        <w:rPr>
          <w:sz w:val="24"/>
          <w:lang w:val="en-US"/>
        </w:rPr>
        <w:t>ing</w:t>
      </w:r>
      <w:r w:rsidRPr="00103F97">
        <w:rPr>
          <w:sz w:val="24"/>
          <w:lang w:val="en-US"/>
        </w:rPr>
        <w:t xml:space="preserve"> the calculator to </w:t>
      </w:r>
      <w:r w:rsidR="00BC4D0B">
        <w:rPr>
          <w:sz w:val="24"/>
          <w:lang w:val="en-US"/>
        </w:rPr>
        <w:t>make</w:t>
      </w:r>
      <w:r w:rsidRPr="00103F97">
        <w:rPr>
          <w:sz w:val="24"/>
          <w:lang w:val="en-US"/>
        </w:rPr>
        <w:t xml:space="preserve"> this </w:t>
      </w:r>
      <w:r w:rsidR="00BC4D0B">
        <w:rPr>
          <w:sz w:val="24"/>
          <w:lang w:val="en-US"/>
        </w:rPr>
        <w:t>test</w:t>
      </w:r>
    </w:p>
    <w:p w14:paraId="45C0DFF3" w14:textId="77777777" w:rsidR="00FC5BB3" w:rsidRDefault="00FC5BB3">
      <w:pPr>
        <w:pStyle w:val="Titolo1"/>
        <w:jc w:val="left"/>
      </w:pPr>
      <w:r>
        <w:rPr>
          <w:color w:val="FFCC00"/>
        </w:rPr>
        <w:t>Section 1: QUIZ</w:t>
      </w:r>
    </w:p>
    <w:p w14:paraId="135C45EC" w14:textId="05DE9D4C" w:rsidR="00FC5BB3" w:rsidRPr="00103F97" w:rsidRDefault="00FC5BB3">
      <w:pPr>
        <w:numPr>
          <w:ilvl w:val="0"/>
          <w:numId w:val="10"/>
        </w:numPr>
        <w:tabs>
          <w:tab w:val="left" w:pos="360"/>
        </w:tabs>
        <w:jc w:val="left"/>
        <w:rPr>
          <w:rFonts w:ascii="Arial" w:hAnsi="Arial" w:cs="Arial"/>
          <w:lang w:val="en-US"/>
        </w:rPr>
      </w:pPr>
      <w:r w:rsidRPr="00103F97">
        <w:rPr>
          <w:lang w:val="en-US"/>
        </w:rPr>
        <w:t xml:space="preserve">The time </w:t>
      </w:r>
      <w:r w:rsidR="009F0079">
        <w:rPr>
          <w:lang w:val="en-US"/>
        </w:rPr>
        <w:t>parameter</w:t>
      </w:r>
      <w:r w:rsidRPr="00103F97">
        <w:rPr>
          <w:lang w:val="en-US"/>
        </w:rPr>
        <w:t xml:space="preserve"> </w:t>
      </w:r>
      <w:r w:rsidR="00326C05">
        <w:t>τ</w:t>
      </w:r>
      <w:r w:rsidRPr="00103F97">
        <w:rPr>
          <w:lang w:val="en-US"/>
        </w:rPr>
        <w:t xml:space="preserve"> of a </w:t>
      </w:r>
      <w:r w:rsidR="009F0079" w:rsidRPr="009F0079">
        <w:rPr>
          <w:b/>
          <w:bCs/>
          <w:lang w:val="en-US"/>
        </w:rPr>
        <w:t>2</w:t>
      </w:r>
      <w:r w:rsidR="009F0079" w:rsidRPr="009F0079">
        <w:rPr>
          <w:b/>
          <w:bCs/>
          <w:vertAlign w:val="superscript"/>
          <w:lang w:val="en-US"/>
        </w:rPr>
        <w:t>nd</w:t>
      </w:r>
      <w:r w:rsidR="009F0079" w:rsidRPr="009F0079">
        <w:rPr>
          <w:b/>
          <w:bCs/>
          <w:lang w:val="en-US"/>
        </w:rPr>
        <w:t xml:space="preserve"> </w:t>
      </w:r>
      <w:r w:rsidRPr="009F0079">
        <w:rPr>
          <w:b/>
          <w:bCs/>
          <w:lang w:val="en-US"/>
        </w:rPr>
        <w:t xml:space="preserve">order </w:t>
      </w:r>
      <w:r w:rsidR="009F0079" w:rsidRPr="009F0079">
        <w:rPr>
          <w:b/>
          <w:bCs/>
          <w:lang w:val="en-US"/>
        </w:rPr>
        <w:t>transfer function</w:t>
      </w:r>
      <w:r w:rsidRPr="00103F97">
        <w:rPr>
          <w:lang w:val="en-US"/>
        </w:rPr>
        <w:t xml:space="preserve"> coincides with the time required for the step response to reach 50% </w:t>
      </w:r>
      <w:r w:rsidR="009F0079">
        <w:rPr>
          <w:lang w:val="en-US"/>
        </w:rPr>
        <w:t>of</w:t>
      </w:r>
      <w:r w:rsidRPr="00103F97">
        <w:rPr>
          <w:lang w:val="en-US"/>
        </w:rPr>
        <w:t xml:space="preserve"> the final value</w:t>
      </w:r>
    </w:p>
    <w:p w14:paraId="55F32C06" w14:textId="77777777" w:rsidR="00FC5BB3" w:rsidRDefault="00FC5BB3">
      <w:pPr>
        <w:tabs>
          <w:tab w:val="left" w:pos="709"/>
          <w:tab w:val="right" w:pos="7655"/>
        </w:tabs>
      </w:pPr>
      <w:r w:rsidRPr="00103F97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True</w:t>
      </w:r>
      <w:r w:rsidR="00331828">
        <w:rPr>
          <w:rFonts w:ascii="Wingdings" w:hAnsi="Wingdings"/>
        </w:rPr>
        <w:t></w:t>
      </w:r>
      <w:r w:rsidR="00944969" w:rsidRPr="006E485B">
        <w:rPr>
          <w:rFonts w:ascii="Wingdings" w:hAnsi="Wingdings"/>
          <w:color w:val="00905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944969" w:rsidRPr="006E485B">
        <w:rPr>
          <w:rFonts w:ascii="Wingdings" w:hAnsi="Wingdings"/>
          <w:color w:val="009051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 w:rsidR="00944969" w:rsidRPr="006E485B">
        <w:rPr>
          <w:rFonts w:ascii="Wingdings" w:hAnsi="Wingdings"/>
          <w:color w:val="009051"/>
        </w:rPr>
        <w:fldChar w:fldCharType="end"/>
      </w:r>
      <w:bookmarkEnd w:id="3"/>
      <w:r>
        <w:rPr>
          <w:rFonts w:ascii="Arial" w:hAnsi="Arial" w:cs="Arial"/>
        </w:rPr>
        <w:tab/>
        <w:t xml:space="preserve">false </w:t>
      </w:r>
      <w:r w:rsidR="00331828">
        <w:rPr>
          <w:rFonts w:ascii="Wingdings" w:hAnsi="Wingding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"/>
      <w:r w:rsidR="00331828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331828">
        <w:rPr>
          <w:rFonts w:ascii="Wingdings" w:hAnsi="Wingdings"/>
        </w:rPr>
        <w:fldChar w:fldCharType="end"/>
      </w:r>
      <w:bookmarkEnd w:id="4"/>
    </w:p>
    <w:p w14:paraId="6CECD258" w14:textId="77777777" w:rsidR="00FC5BB3" w:rsidRPr="00103F97" w:rsidRDefault="00FC5BB3">
      <w:pPr>
        <w:numPr>
          <w:ilvl w:val="0"/>
          <w:numId w:val="10"/>
        </w:numPr>
        <w:jc w:val="left"/>
        <w:rPr>
          <w:rFonts w:ascii="Arial" w:hAnsi="Arial" w:cs="Arial"/>
          <w:szCs w:val="24"/>
          <w:lang w:val="en-US" w:eastAsia="ar-SA" w:bidi="ar-SA"/>
        </w:rPr>
      </w:pPr>
      <w:r w:rsidRPr="00103F97">
        <w:rPr>
          <w:lang w:val="en-US"/>
        </w:rPr>
        <w:t xml:space="preserve"> The damping factor of a 2nd order system can also be negative</w:t>
      </w:r>
    </w:p>
    <w:p w14:paraId="544E76F3" w14:textId="77777777" w:rsidR="00FC5BB3" w:rsidRDefault="00FC5BB3">
      <w:pPr>
        <w:pStyle w:val="Normalflushleft"/>
        <w:tabs>
          <w:tab w:val="left" w:pos="360"/>
          <w:tab w:val="left" w:pos="709"/>
          <w:tab w:val="right" w:pos="7655"/>
        </w:tabs>
        <w:rPr>
          <w:szCs w:val="24"/>
          <w:lang w:eastAsia="ar-SA" w:bidi="ar-SA"/>
        </w:rPr>
      </w:pPr>
      <w:r w:rsidRPr="00103F97">
        <w:rPr>
          <w:rFonts w:ascii="Arial" w:hAnsi="Arial" w:cs="Arial"/>
          <w:szCs w:val="24"/>
          <w:lang w:val="en-US" w:eastAsia="ar-SA" w:bidi="ar-SA"/>
        </w:rPr>
        <w:tab/>
      </w:r>
      <w:r w:rsidRPr="00103F97">
        <w:rPr>
          <w:rFonts w:ascii="Arial" w:hAnsi="Arial" w:cs="Arial"/>
          <w:szCs w:val="24"/>
          <w:lang w:val="en-US" w:eastAsia="ar-SA" w:bidi="ar-SA"/>
        </w:rPr>
        <w:tab/>
      </w:r>
      <w:r>
        <w:rPr>
          <w:rFonts w:ascii="Arial" w:hAnsi="Arial" w:cs="Arial"/>
          <w:szCs w:val="24"/>
          <w:lang w:eastAsia="ar-SA" w:bidi="ar-SA"/>
        </w:rPr>
        <w:t xml:space="preserve">True </w:t>
      </w:r>
      <w:r w:rsidR="006E485B" w:rsidRPr="006E485B">
        <w:rPr>
          <w:rFonts w:ascii="Wingdings" w:hAnsi="Wingdings"/>
          <w:color w:val="00905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485B" w:rsidRPr="006E485B">
        <w:rPr>
          <w:rFonts w:ascii="Wingdings" w:hAnsi="Wingdings"/>
          <w:color w:val="009051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 w:rsidR="006E485B" w:rsidRPr="006E485B">
        <w:rPr>
          <w:rFonts w:ascii="Wingdings" w:hAnsi="Wingdings"/>
          <w:color w:val="009051"/>
        </w:rPr>
        <w:fldChar w:fldCharType="end"/>
      </w:r>
      <w:r>
        <w:rPr>
          <w:rFonts w:ascii="Arial" w:hAnsi="Arial" w:cs="Arial"/>
          <w:szCs w:val="24"/>
          <w:lang w:eastAsia="ar-SA" w:bidi="ar-SA"/>
        </w:rPr>
        <w:tab/>
        <w:t xml:space="preserve">false </w:t>
      </w:r>
      <w:r w:rsidR="006E485B">
        <w:rPr>
          <w:rFonts w:ascii="Wingdings" w:hAnsi="Wingding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485B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</w:p>
    <w:p w14:paraId="7F9A85BD" w14:textId="77777777" w:rsidR="00FC5BB3" w:rsidRDefault="00FC5BB3">
      <w:pPr>
        <w:pStyle w:val="Titolo1"/>
        <w:jc w:val="left"/>
        <w:rPr>
          <w:rFonts w:ascii="Comic Sans MS" w:hAnsi="Comic Sans MS" w:cs="Comic Sans MS"/>
        </w:rPr>
      </w:pPr>
      <w:r>
        <w:rPr>
          <w:color w:val="FF6600"/>
          <w:szCs w:val="28"/>
        </w:rPr>
        <w:t>Section 2: QUIZ</w:t>
      </w:r>
    </w:p>
    <w:p w14:paraId="660993D3" w14:textId="77777777" w:rsidR="00FC5BB3" w:rsidRDefault="00FA26C0">
      <w:pPr>
        <w:numPr>
          <w:ilvl w:val="0"/>
          <w:numId w:val="9"/>
        </w:numPr>
        <w:jc w:val="left"/>
        <w:rPr>
          <w:lang w:val="en-US"/>
        </w:rPr>
      </w:pPr>
      <w:r>
        <w:rPr>
          <w:lang w:val="en-US"/>
        </w:rPr>
        <w:t>A controller can be:</w:t>
      </w:r>
    </w:p>
    <w:p w14:paraId="187902B6" w14:textId="77777777" w:rsidR="00FA26C0" w:rsidRPr="00FA26C0" w:rsidRDefault="00FA26C0" w:rsidP="00FA26C0">
      <w:pPr>
        <w:ind w:left="720" w:firstLine="720"/>
        <w:jc w:val="left"/>
        <w:rPr>
          <w:rFonts w:ascii="Comic Sans MS" w:hAnsi="Comic Sans MS"/>
          <w:lang w:val="en-US"/>
        </w:rPr>
      </w:pPr>
      <w:r w:rsidRPr="00FA26C0">
        <w:rPr>
          <w:rFonts w:ascii="Comic Sans MS" w:hAnsi="Comic Sans MS"/>
          <w:lang w:val="en-US"/>
        </w:rPr>
        <w:t>Pls. check the wrong answer!</w:t>
      </w:r>
    </w:p>
    <w:p w14:paraId="7569B9A9" w14:textId="77777777" w:rsidR="00FC5BB3" w:rsidRPr="00103F97" w:rsidRDefault="00FC5BB3">
      <w:pPr>
        <w:pStyle w:val="Normalblock"/>
        <w:spacing w:before="0"/>
        <w:rPr>
          <w:lang w:val="en-US"/>
        </w:rPr>
      </w:pPr>
      <w:r w:rsidRPr="00103F97">
        <w:rPr>
          <w:lang w:val="en-US"/>
        </w:rPr>
        <w:t xml:space="preserve">a.  </w:t>
      </w:r>
      <w:r w:rsidR="006E485B">
        <w:rPr>
          <w:rFonts w:ascii="Wingdings" w:hAnsi="Wingding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4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5"/>
      <w:r w:rsidRPr="00103F97">
        <w:rPr>
          <w:lang w:val="en-US"/>
        </w:rPr>
        <w:tab/>
        <w:t>"direct action"</w:t>
      </w:r>
    </w:p>
    <w:p w14:paraId="7404756A" w14:textId="77777777" w:rsidR="00FC5BB3" w:rsidRPr="00103F97" w:rsidRDefault="00FC5BB3">
      <w:pPr>
        <w:rPr>
          <w:lang w:val="en-US"/>
        </w:rPr>
      </w:pPr>
      <w:r w:rsidRPr="00103F97">
        <w:rPr>
          <w:lang w:val="en-US"/>
        </w:rPr>
        <w:t xml:space="preserve">b.  </w:t>
      </w:r>
      <w:r w:rsidR="006E485B">
        <w:rPr>
          <w:rFonts w:ascii="Wingdings" w:hAnsi="Wingding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5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6"/>
      <w:r w:rsidRPr="00103F97">
        <w:rPr>
          <w:lang w:val="en-US"/>
        </w:rPr>
        <w:tab/>
        <w:t>"reverse action"</w:t>
      </w:r>
    </w:p>
    <w:p w14:paraId="6A19486F" w14:textId="77777777" w:rsidR="00FC5BB3" w:rsidRPr="00103F97" w:rsidRDefault="00FC5BB3">
      <w:pPr>
        <w:rPr>
          <w:lang w:val="en-US"/>
        </w:rPr>
      </w:pPr>
      <w:r w:rsidRPr="00103F97">
        <w:rPr>
          <w:lang w:val="en-US"/>
        </w:rPr>
        <w:t xml:space="preserve">c.  </w:t>
      </w:r>
      <w:r w:rsidR="006E485B">
        <w:rPr>
          <w:rFonts w:ascii="Wingdings" w:hAnsi="Wingding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6"/>
      <w:r w:rsidR="006E485B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7"/>
      <w:r w:rsidRPr="00103F97">
        <w:rPr>
          <w:lang w:val="en-US"/>
        </w:rPr>
        <w:tab/>
        <w:t>relay</w:t>
      </w:r>
    </w:p>
    <w:p w14:paraId="66FCBDF0" w14:textId="77777777" w:rsidR="00FC5BB3" w:rsidRPr="00FA26C0" w:rsidRDefault="00FC5BB3">
      <w:pPr>
        <w:rPr>
          <w:lang w:val="en-US"/>
        </w:rPr>
      </w:pPr>
      <w:r w:rsidRPr="00FA26C0">
        <w:rPr>
          <w:lang w:val="en-US"/>
        </w:rPr>
        <w:t xml:space="preserve">d.  </w:t>
      </w:r>
      <w:r w:rsidR="006E485B">
        <w:rPr>
          <w:rFonts w:ascii="Wingdings" w:hAnsi="Wingding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7"/>
      <w:r w:rsidR="006E485B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8"/>
      <w:r w:rsidRPr="00FA26C0">
        <w:rPr>
          <w:lang w:val="en-US"/>
        </w:rPr>
        <w:tab/>
        <w:t>FOPDT</w:t>
      </w:r>
    </w:p>
    <w:p w14:paraId="090F8472" w14:textId="77777777" w:rsidR="00FC5BB3" w:rsidRPr="00FA26C0" w:rsidRDefault="00FC5BB3">
      <w:pPr>
        <w:rPr>
          <w:lang w:val="en-US"/>
        </w:rPr>
      </w:pPr>
    </w:p>
    <w:p w14:paraId="3358BE3D" w14:textId="77777777" w:rsidR="00FC5BB3" w:rsidRDefault="00FC5BB3">
      <w:pPr>
        <w:numPr>
          <w:ilvl w:val="0"/>
          <w:numId w:val="9"/>
        </w:numPr>
        <w:jc w:val="left"/>
        <w:rPr>
          <w:lang w:val="en-US"/>
        </w:rPr>
      </w:pPr>
      <w:r w:rsidRPr="00103F97">
        <w:rPr>
          <w:lang w:val="en-US"/>
        </w:rPr>
        <w:t>The P</w:t>
      </w:r>
      <w:r w:rsidR="00326C05">
        <w:rPr>
          <w:lang w:val="en-US"/>
        </w:rPr>
        <w:t>I</w:t>
      </w:r>
      <w:r w:rsidRPr="00103F97">
        <w:rPr>
          <w:lang w:val="en-US"/>
        </w:rPr>
        <w:t xml:space="preserve"> controller transfer function is</w:t>
      </w:r>
    </w:p>
    <w:p w14:paraId="6E87062B" w14:textId="77777777" w:rsidR="00FC5BB3" w:rsidRDefault="00FC5BB3">
      <w:pPr>
        <w:rPr>
          <w:lang w:val="en-US"/>
        </w:rPr>
      </w:pPr>
      <w:r>
        <w:rPr>
          <w:lang w:val="en-US"/>
        </w:rPr>
        <w:t xml:space="preserve">a.  </w:t>
      </w:r>
      <w:r w:rsidR="006E485B">
        <w:rPr>
          <w:rFonts w:ascii="Wingdings" w:hAnsi="Wingding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9"/>
      <w:r>
        <w:rPr>
          <w:lang w:val="en-US"/>
        </w:rPr>
        <w:tab/>
        <w:t>G</w:t>
      </w:r>
      <w:r>
        <w:rPr>
          <w:vertAlign w:val="subscript"/>
          <w:lang w:val="en-US"/>
        </w:rPr>
        <w:t>c</w:t>
      </w:r>
      <w:r>
        <w:rPr>
          <w:lang w:val="en-US"/>
        </w:rPr>
        <w:t>=K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[1+ </w:t>
      </w:r>
      <w:r>
        <w:rPr>
          <w:rFonts w:ascii="Symbol" w:hAnsi="Symbol"/>
        </w:rPr>
        <w:t></w:t>
      </w:r>
      <w:r>
        <w:rPr>
          <w:vertAlign w:val="subscript"/>
          <w:lang w:val="en-US"/>
        </w:rPr>
        <w:t>I</w:t>
      </w:r>
      <w:r>
        <w:rPr>
          <w:lang w:val="en-US"/>
        </w:rPr>
        <w:t>s]</w:t>
      </w:r>
    </w:p>
    <w:p w14:paraId="4D04A1EC" w14:textId="77777777" w:rsidR="00FC5BB3" w:rsidRDefault="00FC5BB3">
      <w:pPr>
        <w:pStyle w:val="Normalblock"/>
        <w:spacing w:before="0"/>
        <w:rPr>
          <w:lang w:val="en-US"/>
        </w:rPr>
      </w:pPr>
      <w:r>
        <w:rPr>
          <w:lang w:val="en-US"/>
        </w:rPr>
        <w:t xml:space="preserve">b.  </w:t>
      </w:r>
      <w:r w:rsidR="006E485B">
        <w:rPr>
          <w:rFonts w:ascii="Wingdings" w:hAnsi="Wingding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10"/>
      <w:r>
        <w:rPr>
          <w:lang w:val="en-US"/>
        </w:rPr>
        <w:tab/>
        <w:t>G</w:t>
      </w:r>
      <w:r>
        <w:rPr>
          <w:vertAlign w:val="subscript"/>
          <w:lang w:val="en-US"/>
        </w:rPr>
        <w:t>c</w:t>
      </w:r>
      <w:r>
        <w:rPr>
          <w:lang w:val="en-US"/>
        </w:rPr>
        <w:t>=K</w:t>
      </w:r>
      <w:r>
        <w:rPr>
          <w:vertAlign w:val="subscript"/>
          <w:lang w:val="en-US"/>
        </w:rPr>
        <w:t>c</w:t>
      </w:r>
      <w:r>
        <w:rPr>
          <w:lang w:val="en-US"/>
        </w:rPr>
        <w:t>[1+1/(</w:t>
      </w:r>
      <w:r>
        <w:rPr>
          <w:rFonts w:ascii="Symbol" w:hAnsi="Symbol"/>
        </w:rPr>
        <w:t></w:t>
      </w:r>
      <w:r>
        <w:rPr>
          <w:vertAlign w:val="subscript"/>
          <w:lang w:val="en-US"/>
        </w:rPr>
        <w:t>I</w:t>
      </w:r>
      <w:r>
        <w:rPr>
          <w:lang w:val="en-US"/>
        </w:rPr>
        <w:t>s)]</w:t>
      </w:r>
    </w:p>
    <w:p w14:paraId="45C4AFC7" w14:textId="77777777" w:rsidR="00FC5BB3" w:rsidRDefault="00FC5BB3">
      <w:pPr>
        <w:rPr>
          <w:lang w:val="en-US"/>
        </w:rPr>
      </w:pPr>
      <w:r>
        <w:rPr>
          <w:lang w:val="en-US"/>
        </w:rPr>
        <w:t xml:space="preserve">c.  </w:t>
      </w:r>
      <w:r w:rsidR="006E485B">
        <w:rPr>
          <w:rFonts w:ascii="Wingdings" w:hAnsi="Wingding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11"/>
      <w:r>
        <w:rPr>
          <w:lang w:val="en-US"/>
        </w:rPr>
        <w:tab/>
        <w:t>G</w:t>
      </w:r>
      <w:r>
        <w:rPr>
          <w:vertAlign w:val="subscript"/>
          <w:lang w:val="en-US"/>
        </w:rPr>
        <w:t>c</w:t>
      </w:r>
      <w:r>
        <w:rPr>
          <w:lang w:val="en-US"/>
        </w:rPr>
        <w:t>=K</w:t>
      </w:r>
      <w:r>
        <w:rPr>
          <w:vertAlign w:val="subscript"/>
          <w:lang w:val="en-US"/>
        </w:rPr>
        <w:t>c</w:t>
      </w:r>
      <w:r>
        <w:rPr>
          <w:lang w:val="en-US"/>
        </w:rPr>
        <w:t>[1/(1+</w:t>
      </w:r>
      <w:r>
        <w:rPr>
          <w:rFonts w:ascii="Symbol" w:hAnsi="Symbol"/>
        </w:rPr>
        <w:t></w:t>
      </w:r>
      <w:r>
        <w:rPr>
          <w:vertAlign w:val="subscript"/>
          <w:lang w:val="en-US"/>
        </w:rPr>
        <w:t>I</w:t>
      </w:r>
      <w:r>
        <w:rPr>
          <w:lang w:val="en-US"/>
        </w:rPr>
        <w:t>s)]</w:t>
      </w:r>
    </w:p>
    <w:p w14:paraId="2598455A" w14:textId="77777777" w:rsidR="00FC5BB3" w:rsidRDefault="00FC5BB3">
      <w:pPr>
        <w:rPr>
          <w:lang w:val="en-US"/>
        </w:rPr>
      </w:pPr>
      <w:r>
        <w:rPr>
          <w:lang w:val="en-US"/>
        </w:rPr>
        <w:t xml:space="preserve">d.  </w:t>
      </w:r>
      <w:r w:rsidR="006E485B">
        <w:rPr>
          <w:rFonts w:ascii="Wingdings" w:hAnsi="Wingding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1"/>
      <w:r w:rsidR="006E485B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6E485B">
        <w:rPr>
          <w:rFonts w:ascii="Wingdings" w:hAnsi="Wingdings"/>
        </w:rPr>
        <w:fldChar w:fldCharType="end"/>
      </w:r>
      <w:bookmarkEnd w:id="12"/>
      <w:r>
        <w:rPr>
          <w:lang w:val="en-US"/>
        </w:rPr>
        <w:tab/>
        <w:t>G</w:t>
      </w:r>
      <w:r>
        <w:rPr>
          <w:vertAlign w:val="subscript"/>
          <w:lang w:val="en-US"/>
        </w:rPr>
        <w:t>c</w:t>
      </w:r>
      <w:r>
        <w:rPr>
          <w:lang w:val="en-US"/>
        </w:rPr>
        <w:t>=K</w:t>
      </w:r>
      <w:r>
        <w:rPr>
          <w:vertAlign w:val="subscript"/>
          <w:lang w:val="en-US"/>
        </w:rPr>
        <w:t>c</w:t>
      </w:r>
      <w:r>
        <w:rPr>
          <w:lang w:val="en-US"/>
        </w:rPr>
        <w:t>/(</w:t>
      </w:r>
      <w:r>
        <w:rPr>
          <w:rFonts w:ascii="Symbol" w:hAnsi="Symbol"/>
        </w:rPr>
        <w:t></w:t>
      </w:r>
      <w:r>
        <w:rPr>
          <w:vertAlign w:val="subscript"/>
          <w:lang w:val="en-US"/>
        </w:rPr>
        <w:t>I</w:t>
      </w:r>
      <w:r>
        <w:rPr>
          <w:lang w:val="en-US"/>
        </w:rPr>
        <w:t>s)</w:t>
      </w:r>
    </w:p>
    <w:p w14:paraId="5DA9624A" w14:textId="77777777" w:rsidR="00FC5BB3" w:rsidRDefault="00FC5BB3">
      <w:pPr>
        <w:rPr>
          <w:lang w:val="en-US"/>
        </w:rPr>
      </w:pPr>
    </w:p>
    <w:p w14:paraId="462C8D7E" w14:textId="77777777" w:rsidR="00FC5BB3" w:rsidRPr="00103F97" w:rsidRDefault="00FC5BB3">
      <w:pPr>
        <w:numPr>
          <w:ilvl w:val="0"/>
          <w:numId w:val="9"/>
        </w:numPr>
        <w:jc w:val="left"/>
        <w:rPr>
          <w:lang w:val="en-US"/>
        </w:rPr>
      </w:pPr>
      <w:r w:rsidRPr="00103F97">
        <w:rPr>
          <w:lang w:val="en-US"/>
        </w:rPr>
        <w:t>Which of the following "parameters" is not included in the 2nd order system law?</w:t>
      </w:r>
    </w:p>
    <w:p w14:paraId="363D0818" w14:textId="77777777" w:rsidR="00FC5BB3" w:rsidRPr="00103F97" w:rsidRDefault="00FC5BB3">
      <w:pPr>
        <w:pStyle w:val="Normalblock"/>
        <w:spacing w:before="0"/>
        <w:rPr>
          <w:lang w:val="en-US"/>
        </w:rPr>
      </w:pPr>
      <w:r w:rsidRPr="00103F97">
        <w:rPr>
          <w:lang w:val="en-US"/>
        </w:rPr>
        <w:t xml:space="preserve">a.  </w:t>
      </w:r>
      <w:r w:rsidR="00746359">
        <w:rPr>
          <w:rFonts w:ascii="Wingdings" w:hAnsi="Wingding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2"/>
      <w:r w:rsidR="00746359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3"/>
      <w:r>
        <w:rPr>
          <w:rFonts w:ascii="Wingdings" w:hAnsi="Wingdings"/>
        </w:rPr>
        <w:t></w:t>
      </w:r>
      <w:r w:rsidRPr="00103F97">
        <w:rPr>
          <w:lang w:val="en-US"/>
        </w:rPr>
        <w:t>Process gain</w:t>
      </w:r>
    </w:p>
    <w:p w14:paraId="5E6C5B15" w14:textId="77777777" w:rsidR="00FC5BB3" w:rsidRPr="00103F97" w:rsidRDefault="00FC5BB3">
      <w:pPr>
        <w:rPr>
          <w:lang w:val="en-US"/>
        </w:rPr>
      </w:pPr>
      <w:r w:rsidRPr="00103F97">
        <w:rPr>
          <w:lang w:val="en-US"/>
        </w:rPr>
        <w:t xml:space="preserve">b.  </w:t>
      </w:r>
      <w:r w:rsidR="00746359">
        <w:rPr>
          <w:rFonts w:ascii="Wingdings" w:hAnsi="Wingding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3"/>
      <w:r w:rsidR="00746359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4"/>
      <w:r w:rsidRPr="00103F97">
        <w:rPr>
          <w:lang w:val="en-US"/>
        </w:rPr>
        <w:tab/>
      </w:r>
      <w:r w:rsidRPr="00103F97">
        <w:rPr>
          <w:i/>
          <w:iCs/>
          <w:lang w:val="en-US"/>
        </w:rPr>
        <w:t>overshoot</w:t>
      </w:r>
    </w:p>
    <w:p w14:paraId="7DEF10B6" w14:textId="77777777" w:rsidR="00FC5BB3" w:rsidRPr="00103F97" w:rsidRDefault="00FC5BB3">
      <w:pPr>
        <w:pStyle w:val="head"/>
        <w:spacing w:before="0"/>
        <w:rPr>
          <w:lang w:val="en-US"/>
        </w:rPr>
      </w:pPr>
      <w:r w:rsidRPr="00103F97">
        <w:rPr>
          <w:rFonts w:ascii="Times New Roman" w:hAnsi="Times New Roman" w:cs="Times New Roman"/>
          <w:lang w:val="en-US"/>
        </w:rPr>
        <w:t xml:space="preserve">c.  </w:t>
      </w:r>
      <w:r w:rsidR="00746359">
        <w:rPr>
          <w:rFonts w:ascii="Wingdings" w:hAnsi="Wingdings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4"/>
      <w:r w:rsidR="00746359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5"/>
      <w:r w:rsidRPr="00103F97">
        <w:rPr>
          <w:rFonts w:ascii="Times New Roman" w:hAnsi="Times New Roman" w:cs="Times New Roman"/>
          <w:lang w:val="en-US"/>
        </w:rPr>
        <w:tab/>
        <w:t>Natural oscillation period</w:t>
      </w:r>
    </w:p>
    <w:p w14:paraId="57611F62" w14:textId="77777777" w:rsidR="00FC5BB3" w:rsidRPr="00103F97" w:rsidRDefault="00FC5BB3">
      <w:pPr>
        <w:rPr>
          <w:lang w:val="en-US"/>
        </w:rPr>
      </w:pPr>
      <w:r w:rsidRPr="00103F97">
        <w:rPr>
          <w:lang w:val="en-US"/>
        </w:rPr>
        <w:t xml:space="preserve">d.  </w:t>
      </w:r>
      <w:r w:rsidR="00746359">
        <w:rPr>
          <w:rFonts w:ascii="Wingdings" w:hAnsi="Wingding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5"/>
      <w:r w:rsidR="00746359" w:rsidRPr="00AF2127">
        <w:rPr>
          <w:rFonts w:ascii="Wingdings" w:hAnsi="Wingdings"/>
          <w:lang w:val="en-U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6"/>
      <w:r w:rsidRPr="00103F97">
        <w:rPr>
          <w:lang w:val="en-US"/>
        </w:rPr>
        <w:tab/>
        <w:t>Damping factor</w:t>
      </w:r>
    </w:p>
    <w:p w14:paraId="43FDE9D0" w14:textId="77777777" w:rsidR="00FC5BB3" w:rsidRPr="00103F97" w:rsidRDefault="00FC5BB3">
      <w:pPr>
        <w:rPr>
          <w:lang w:val="en-US"/>
        </w:rPr>
      </w:pPr>
    </w:p>
    <w:p w14:paraId="7EFFAA06" w14:textId="77777777" w:rsidR="00FC5BB3" w:rsidRDefault="00FC5BB3">
      <w:pPr>
        <w:numPr>
          <w:ilvl w:val="0"/>
          <w:numId w:val="9"/>
        </w:numPr>
        <w:jc w:val="left"/>
      </w:pPr>
      <w:r>
        <w:t>The offset is:</w:t>
      </w:r>
    </w:p>
    <w:p w14:paraId="312AA3BD" w14:textId="77777777" w:rsidR="00FC5BB3" w:rsidRDefault="00FC5BB3">
      <w:pPr>
        <w:pStyle w:val="Normalblock"/>
        <w:spacing w:before="0"/>
        <w:rPr>
          <w:lang w:val="fr-FR"/>
        </w:rPr>
      </w:pPr>
      <w:r>
        <w:t xml:space="preserve">a.  </w:t>
      </w:r>
      <w:r w:rsidR="00746359">
        <w:rPr>
          <w:rFonts w:ascii="Wingdings" w:hAnsi="Wingding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ontrollo16"/>
      <w:r w:rsidR="00746359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7"/>
      <w:r>
        <w:tab/>
        <w:t>y</w:t>
      </w:r>
      <w:r>
        <w:rPr>
          <w:rFonts w:ascii="Symbol" w:hAnsi="Symbol"/>
          <w:vertAlign w:val="subscript"/>
        </w:rPr>
        <w:t></w:t>
      </w:r>
      <w:r>
        <w:t xml:space="preserve"> – y</w:t>
      </w:r>
      <w:r>
        <w:rPr>
          <w:vertAlign w:val="subscript"/>
        </w:rPr>
        <w:t>SP</w:t>
      </w:r>
      <w:r>
        <w:t>(t)</w:t>
      </w:r>
    </w:p>
    <w:p w14:paraId="4BD8515E" w14:textId="77777777" w:rsidR="00FC5BB3" w:rsidRDefault="00FC5BB3">
      <w:pPr>
        <w:rPr>
          <w:lang w:val="fr-FR"/>
        </w:rPr>
      </w:pPr>
      <w:r>
        <w:rPr>
          <w:lang w:val="fr-FR"/>
        </w:rPr>
        <w:t xml:space="preserve">b.  </w:t>
      </w:r>
      <w:r w:rsidR="00746359">
        <w:rPr>
          <w:rFonts w:ascii="Wingdings" w:hAnsi="Wingdings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ntrollo17"/>
      <w:r w:rsidR="00746359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8"/>
      <w:r>
        <w:rPr>
          <w:lang w:val="fr-FR"/>
        </w:rPr>
        <w:tab/>
        <w:t>y</w:t>
      </w:r>
      <w:r>
        <w:rPr>
          <w:vertAlign w:val="subscript"/>
          <w:lang w:val="fr-FR"/>
        </w:rPr>
        <w:t>SP</w:t>
      </w:r>
      <w:r>
        <w:rPr>
          <w:lang w:val="fr-FR"/>
        </w:rPr>
        <w:t>(t) – y</w:t>
      </w:r>
      <w:r>
        <w:rPr>
          <w:rFonts w:ascii="Symbol" w:hAnsi="Symbol"/>
          <w:vertAlign w:val="subscript"/>
        </w:rPr>
        <w:t></w:t>
      </w:r>
      <w:r>
        <w:rPr>
          <w:lang w:val="fr-FR"/>
        </w:rPr>
        <w:t xml:space="preserve"> </w:t>
      </w:r>
    </w:p>
    <w:p w14:paraId="44B65678" w14:textId="77777777" w:rsidR="00FC5BB3" w:rsidRDefault="00FC5BB3">
      <w:pPr>
        <w:rPr>
          <w:lang w:val="en-US"/>
        </w:rPr>
      </w:pPr>
      <w:r>
        <w:rPr>
          <w:lang w:val="fr-FR"/>
        </w:rPr>
        <w:t xml:space="preserve">c.  </w:t>
      </w:r>
      <w:r w:rsidR="00746359">
        <w:rPr>
          <w:rFonts w:ascii="Wingdings" w:hAnsi="Wingdings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8"/>
      <w:r w:rsidR="00746359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19"/>
      <w:r>
        <w:rPr>
          <w:lang w:val="fr-FR"/>
        </w:rPr>
        <w:tab/>
        <w:t>y</w:t>
      </w:r>
      <w:r>
        <w:rPr>
          <w:rFonts w:ascii="Symbol" w:hAnsi="Symbol"/>
          <w:vertAlign w:val="subscript"/>
        </w:rPr>
        <w:t></w:t>
      </w:r>
      <w:r>
        <w:rPr>
          <w:lang w:val="fr-FR"/>
        </w:rPr>
        <w:t xml:space="preserve"> – y</w:t>
      </w:r>
      <w:r>
        <w:rPr>
          <w:vertAlign w:val="subscript"/>
          <w:lang w:val="fr-FR"/>
        </w:rPr>
        <w:t>m</w:t>
      </w:r>
      <w:r>
        <w:rPr>
          <w:lang w:val="fr-FR"/>
        </w:rPr>
        <w:t>(t)</w:t>
      </w:r>
    </w:p>
    <w:p w14:paraId="222012D6" w14:textId="77777777" w:rsidR="00FC5BB3" w:rsidRDefault="00FC5BB3">
      <w:r>
        <w:rPr>
          <w:lang w:val="en-US"/>
        </w:rPr>
        <w:t xml:space="preserve">d.  </w:t>
      </w:r>
      <w:r w:rsidR="00746359">
        <w:rPr>
          <w:rFonts w:ascii="Wingdings" w:hAnsi="Wingding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9"/>
      <w:r w:rsidR="00746359">
        <w:rPr>
          <w:rFonts w:ascii="Wingdings" w:hAnsi="Wingdings"/>
        </w:rPr>
        <w:instrText xml:space="preserve"> FORMCHECKBOX </w:instrText>
      </w:r>
      <w:r w:rsidR="006D40D0">
        <w:rPr>
          <w:rFonts w:ascii="Wingdings" w:hAnsi="Wingdings"/>
        </w:rPr>
      </w:r>
      <w:r w:rsidR="006D40D0">
        <w:rPr>
          <w:rFonts w:ascii="Wingdings" w:hAnsi="Wingdings"/>
        </w:rPr>
        <w:fldChar w:fldCharType="separate"/>
      </w:r>
      <w:r w:rsidR="00746359">
        <w:rPr>
          <w:rFonts w:ascii="Wingdings" w:hAnsi="Wingdings"/>
        </w:rPr>
        <w:fldChar w:fldCharType="end"/>
      </w:r>
      <w:bookmarkEnd w:id="20"/>
      <w:r>
        <w:rPr>
          <w:lang w:val="en-US"/>
        </w:rPr>
        <w:tab/>
        <w:t xml:space="preserve">Always </w:t>
      </w:r>
      <w:r w:rsidR="00FA26C0">
        <w:rPr>
          <w:lang w:val="en-US"/>
        </w:rPr>
        <w:t>p</w:t>
      </w:r>
      <w:r>
        <w:rPr>
          <w:lang w:val="en-US"/>
        </w:rPr>
        <w:t>ositive</w:t>
      </w:r>
      <w:r>
        <w:t xml:space="preserve"> </w:t>
      </w:r>
    </w:p>
    <w:p w14:paraId="437F5C08" w14:textId="77777777" w:rsidR="00707633" w:rsidRDefault="00707633">
      <w:pPr>
        <w:suppressAutoHyphens w:val="0"/>
        <w:jc w:val="left"/>
      </w:pPr>
      <w:r>
        <w:br w:type="page"/>
      </w:r>
    </w:p>
    <w:p w14:paraId="07FA72E8" w14:textId="77777777" w:rsidR="00FC5BB3" w:rsidRPr="004965EB" w:rsidRDefault="00FC5BB3" w:rsidP="004965EB">
      <w:pPr>
        <w:pStyle w:val="Titolo1"/>
        <w:rPr>
          <w:color w:val="FF40FF"/>
        </w:rPr>
      </w:pPr>
      <w:r w:rsidRPr="004965EB">
        <w:rPr>
          <w:color w:val="FF40FF"/>
        </w:rPr>
        <w:lastRenderedPageBreak/>
        <w:t>Section 3: DYNAMIC REFERENCE MODELS</w:t>
      </w:r>
    </w:p>
    <w:p w14:paraId="2E16D326" w14:textId="77777777" w:rsidR="00FC5BB3" w:rsidRPr="00BD0EBC" w:rsidRDefault="00FC5BB3" w:rsidP="00E87D54">
      <w:pPr>
        <w:pStyle w:val="Titolo2"/>
        <w:rPr>
          <w:color w:val="FF00FF"/>
          <w:highlight w:val="yellow"/>
          <w:lang w:val="en-US"/>
        </w:rPr>
      </w:pPr>
      <w:r w:rsidRPr="00BD0EBC">
        <w:rPr>
          <w:color w:val="FF00FF"/>
          <w:lang w:val="en-US"/>
        </w:rPr>
        <w:t>3.</w:t>
      </w:r>
      <w:r w:rsidR="00747C5C" w:rsidRPr="00BD0EBC">
        <w:rPr>
          <w:color w:val="FF00FF"/>
          <w:lang w:val="en-US"/>
        </w:rPr>
        <w:t>1</w:t>
      </w:r>
      <w:r w:rsidR="00345F18" w:rsidRPr="00BD0EBC">
        <w:rPr>
          <w:color w:val="FF00FF"/>
          <w:lang w:val="en-US"/>
        </w:rPr>
        <w:t xml:space="preserve">. </w:t>
      </w:r>
      <w:r w:rsidR="00E87D54" w:rsidRPr="00BD0EBC">
        <w:rPr>
          <w:color w:val="FF00FF"/>
          <w:lang w:val="en-US"/>
        </w:rPr>
        <w:t>Properties of the 1st order dynamic response</w:t>
      </w:r>
    </w:p>
    <w:p w14:paraId="306A8F9E" w14:textId="641CE321" w:rsidR="00BD0EBC" w:rsidRDefault="00576F5B" w:rsidP="00576F5B">
      <w:pPr>
        <w:rPr>
          <w:lang w:val="en-US"/>
        </w:rPr>
      </w:pPr>
      <w:r w:rsidRPr="00BD0EBC">
        <w:rPr>
          <w:lang w:val="en-US"/>
        </w:rPr>
        <w:t xml:space="preserve">A first-order dynamic system, with unknown </w:t>
      </w:r>
      <w:r w:rsidRPr="00BD0EBC">
        <w:rPr>
          <w:b/>
          <w:lang w:val="en-US"/>
        </w:rPr>
        <w:t>parameters</w:t>
      </w:r>
      <w:r w:rsidRPr="00BD0EBC">
        <w:rPr>
          <w:lang w:val="en-US"/>
        </w:rPr>
        <w:t xml:space="preserve">, is disturbed </w:t>
      </w:r>
      <w:r w:rsidR="00BD0EBC" w:rsidRPr="00BD0EBC">
        <w:rPr>
          <w:lang w:val="en-US"/>
        </w:rPr>
        <w:t>by</w:t>
      </w:r>
    </w:p>
    <w:p w14:paraId="3A1990A5" w14:textId="083E9669" w:rsidR="00BD0EBC" w:rsidRDefault="00BD0EBC" w:rsidP="00BD0EBC">
      <w:pPr>
        <w:ind w:left="720"/>
        <w:rPr>
          <w:lang w:val="en-US"/>
        </w:rPr>
      </w:pPr>
      <w:r>
        <w:rPr>
          <w:lang w:val="en-US"/>
        </w:rPr>
        <w:t>i.</w:t>
      </w:r>
      <w:r w:rsidR="00576F5B" w:rsidRPr="00BD0EBC">
        <w:rPr>
          <w:lang w:val="en-US"/>
        </w:rPr>
        <w:t xml:space="preserve"> a </w:t>
      </w:r>
      <w:r w:rsidR="00576F5B" w:rsidRPr="00BD0EBC">
        <w:rPr>
          <w:b/>
          <w:lang w:val="en-US"/>
        </w:rPr>
        <w:t>step input with amplitude</w:t>
      </w:r>
      <w:r w:rsidR="00576F5B" w:rsidRPr="00BD0EBC">
        <w:rPr>
          <w:lang w:val="en-US"/>
        </w:rPr>
        <w:t xml:space="preserve"> </w:t>
      </w:r>
      <w:r w:rsidR="00576F5B" w:rsidRPr="00BD0EBC">
        <w:rPr>
          <w:b/>
          <w:lang w:val="en-US"/>
        </w:rPr>
        <w:t>3.5</w:t>
      </w:r>
      <w:r w:rsidR="00576F5B" w:rsidRPr="00BD0EBC">
        <w:rPr>
          <w:lang w:val="en-US"/>
        </w:rPr>
        <w:t xml:space="preserve"> and </w:t>
      </w:r>
    </w:p>
    <w:p w14:paraId="1870497C" w14:textId="4342508A" w:rsidR="00576F5B" w:rsidRPr="00BD0EBC" w:rsidRDefault="00BD0EBC" w:rsidP="00BD0EBC">
      <w:pPr>
        <w:ind w:left="720"/>
        <w:rPr>
          <w:lang w:val="en-US"/>
        </w:rPr>
      </w:pPr>
      <w:r>
        <w:rPr>
          <w:lang w:val="en-US"/>
        </w:rPr>
        <w:t xml:space="preserve">ii. </w:t>
      </w:r>
      <w:r w:rsidR="00576F5B" w:rsidRPr="00BD0EBC">
        <w:rPr>
          <w:lang w:val="en-US"/>
        </w:rPr>
        <w:t xml:space="preserve">a </w:t>
      </w:r>
      <w:r w:rsidR="00576F5B" w:rsidRPr="00BD0EBC">
        <w:rPr>
          <w:b/>
          <w:lang w:val="en-US"/>
        </w:rPr>
        <w:t>unit impulse input</w:t>
      </w:r>
      <w:r w:rsidR="00576F5B" w:rsidRPr="00BD0EBC">
        <w:rPr>
          <w:lang w:val="en-US"/>
        </w:rPr>
        <w:t>.</w:t>
      </w:r>
    </w:p>
    <w:p w14:paraId="24935F84" w14:textId="7535F0C1" w:rsidR="00345F18" w:rsidRPr="00BD0EBC" w:rsidRDefault="00BD0EBC" w:rsidP="00576F5B">
      <w:pPr>
        <w:rPr>
          <w:highlight w:val="yellow"/>
          <w:lang w:val="en-US"/>
        </w:rPr>
      </w:pPr>
      <w:r>
        <w:rPr>
          <w:lang w:val="en-US"/>
        </w:rPr>
        <w:t>T</w:t>
      </w:r>
      <w:r w:rsidR="00576F5B" w:rsidRPr="00BD0EBC">
        <w:rPr>
          <w:lang w:val="en-US"/>
        </w:rPr>
        <w:t>he dynamic response in both cases is y(t)=8 at the dimensionless time t/</w:t>
      </w:r>
      <w:r w:rsidR="00576F5B">
        <w:t>τ</w:t>
      </w:r>
      <w:r w:rsidR="00576F5B" w:rsidRPr="00BD0EBC">
        <w:rPr>
          <w:lang w:val="en-US"/>
        </w:rPr>
        <w:t>=1.5.</w:t>
      </w:r>
    </w:p>
    <w:p w14:paraId="44C41CDA" w14:textId="77777777" w:rsidR="00345F18" w:rsidRPr="00BD0EBC" w:rsidRDefault="00345F18" w:rsidP="00345F18">
      <w:pPr>
        <w:rPr>
          <w:highlight w:val="yellow"/>
          <w:lang w:val="en-US"/>
        </w:rPr>
      </w:pPr>
    </w:p>
    <w:p w14:paraId="32939F21" w14:textId="3DD24AC4" w:rsidR="00345F18" w:rsidRPr="00BD0EBC" w:rsidRDefault="00116181" w:rsidP="00345F18">
      <w:pPr>
        <w:rPr>
          <w:highlight w:val="yellow"/>
          <w:lang w:val="en-US"/>
        </w:rPr>
      </w:pPr>
      <w:r>
        <w:rPr>
          <w:lang w:val="en-US"/>
        </w:rPr>
        <w:t xml:space="preserve">By </w:t>
      </w:r>
      <w:r w:rsidR="008043A4" w:rsidRPr="00BD0EBC">
        <w:rPr>
          <w:lang w:val="en-US"/>
        </w:rPr>
        <w:t xml:space="preserve">using the </w:t>
      </w:r>
      <w:r w:rsidR="008043A4" w:rsidRPr="00BD0EBC">
        <w:rPr>
          <w:b/>
          <w:lang w:val="en-US"/>
        </w:rPr>
        <w:t>generalized diagrams</w:t>
      </w:r>
      <w:r w:rsidR="008043A4" w:rsidRPr="00BD0EBC">
        <w:rPr>
          <w:lang w:val="en-US"/>
        </w:rPr>
        <w:t xml:space="preserve"> attached here</w:t>
      </w:r>
      <w:r>
        <w:rPr>
          <w:lang w:val="en-US"/>
        </w:rPr>
        <w:t>, please</w:t>
      </w:r>
      <w:r w:rsidRPr="00116181">
        <w:rPr>
          <w:lang w:val="en-US"/>
        </w:rPr>
        <w:t xml:space="preserve"> </w:t>
      </w:r>
      <w:r>
        <w:rPr>
          <w:lang w:val="en-US"/>
        </w:rPr>
        <w:t>c</w:t>
      </w:r>
      <w:r w:rsidRPr="00BD0EBC">
        <w:rPr>
          <w:lang w:val="en-US"/>
        </w:rPr>
        <w:t>alculate</w:t>
      </w:r>
      <w:r w:rsidR="008043A4" w:rsidRPr="00BD0EBC">
        <w:rPr>
          <w:lang w:val="en-US"/>
        </w:rPr>
        <w:t>:</w:t>
      </w:r>
    </w:p>
    <w:p w14:paraId="64785612" w14:textId="5997288E" w:rsidR="00345F18" w:rsidRDefault="00345F18" w:rsidP="00345F18">
      <w:pPr>
        <w:pStyle w:val="Normal15"/>
        <w:spacing w:line="276" w:lineRule="auto"/>
        <w:ind w:firstLine="0"/>
        <w:rPr>
          <w:lang w:val="en-US"/>
        </w:rPr>
      </w:pPr>
      <w:r>
        <w:rPr>
          <w:noProof/>
          <w:lang w:eastAsia="it-IT" w:bidi="ar-SA"/>
        </w:rPr>
        <mc:AlternateContent>
          <mc:Choice Requires="wpg">
            <w:drawing>
              <wp:inline distT="0" distB="0" distL="0" distR="0" wp14:anchorId="57A5652A" wp14:editId="7F26E2FB">
                <wp:extent cx="5315619" cy="2880000"/>
                <wp:effectExtent l="0" t="0" r="0" b="0"/>
                <wp:docPr id="30" name="Gruppo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15619" cy="2880000"/>
                          <a:chOff x="0" y="0"/>
                          <a:chExt cx="5642361" cy="3057525"/>
                        </a:xfrm>
                      </wpg:grpSpPr>
                      <pic:pic xmlns:pic="http://schemas.openxmlformats.org/drawingml/2006/picture">
                        <pic:nvPicPr>
                          <pic:cNvPr id="68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36" y="0"/>
                            <a:ext cx="54197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30303"/>
                            <a:ext cx="6381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84C926" id="Gruppo 30" o:spid="_x0000_s1026" style="width:418.55pt;height:226.75pt;mso-position-horizontal-relative:char;mso-position-vertical-relative:line" coordsize="56423,3057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2226;width:54197;height:30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">
                  <v:imagedata r:id="rId12" o:title="" cropbottom="3511f"/>
                  <v:path arrowok="t"/>
                </v:shape>
                <v:shape id="Immagine 1" o:spid="_x0000_s1028" type="#_x0000_t75" style="position:absolute;top:9303;width:638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" filled="t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14:paraId="3EB32967" w14:textId="77777777" w:rsidR="00345F18" w:rsidRDefault="0039780B" w:rsidP="00345F18">
      <w:pPr>
        <w:pStyle w:val="Normal15"/>
        <w:spacing w:line="276" w:lineRule="auto"/>
        <w:ind w:firstLine="0"/>
        <w:rPr>
          <w:lang w:val="en-US"/>
        </w:rPr>
      </w:pPr>
      <w:r>
        <w:rPr>
          <w:noProof/>
          <w:lang w:eastAsia="it-IT" w:bidi="ar-SA"/>
        </w:rPr>
        <w:drawing>
          <wp:inline distT="0" distB="0" distL="0" distR="0" wp14:anchorId="11DEB883" wp14:editId="285940D9">
            <wp:extent cx="5452120" cy="288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212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4922" w14:textId="77777777" w:rsidR="00E06071" w:rsidRPr="003112E2" w:rsidRDefault="00E06071" w:rsidP="00E06071">
      <w:pPr>
        <w:numPr>
          <w:ilvl w:val="0"/>
          <w:numId w:val="22"/>
        </w:numPr>
        <w:suppressAutoHyphens w:val="0"/>
      </w:pPr>
      <w:r w:rsidRPr="003112E2">
        <w:t>static gain</w:t>
      </w:r>
    </w:p>
    <w:p w14:paraId="35D747FD" w14:textId="77777777" w:rsidR="00E06071" w:rsidRPr="00BD0EBC" w:rsidRDefault="00E06071" w:rsidP="00E06071">
      <w:pPr>
        <w:suppressAutoHyphens w:val="0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1EF175F3" w14:textId="77777777" w:rsidR="00E06071" w:rsidRPr="003112E2" w:rsidRDefault="00E06071" w:rsidP="00E06071">
      <w:pPr>
        <w:numPr>
          <w:ilvl w:val="0"/>
          <w:numId w:val="22"/>
        </w:numPr>
        <w:suppressAutoHyphens w:val="0"/>
      </w:pPr>
      <w:r w:rsidRPr="003112E2">
        <w:t>time constant</w:t>
      </w:r>
    </w:p>
    <w:p w14:paraId="3046B83B" w14:textId="77777777" w:rsidR="00E06071" w:rsidRPr="00BD0EBC" w:rsidRDefault="00E06071" w:rsidP="00E06071">
      <w:pPr>
        <w:suppressAutoHyphens w:val="0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7A483872" w14:textId="6C0A6531" w:rsidR="0039780B" w:rsidRPr="00BD0EBC" w:rsidRDefault="00FD60AC" w:rsidP="00FD60AC">
      <w:pPr>
        <w:numPr>
          <w:ilvl w:val="0"/>
          <w:numId w:val="22"/>
        </w:numPr>
        <w:suppressAutoHyphens w:val="0"/>
        <w:rPr>
          <w:lang w:val="en-US"/>
        </w:rPr>
      </w:pPr>
      <w:r w:rsidRPr="00BD0EBC">
        <w:rPr>
          <w:lang w:val="en-US"/>
        </w:rPr>
        <w:t xml:space="preserve">the </w:t>
      </w:r>
      <w:r w:rsidR="00E06071">
        <w:rPr>
          <w:lang w:val="en-US"/>
        </w:rPr>
        <w:t xml:space="preserve">value </w:t>
      </w:r>
      <w:r w:rsidR="00E06071" w:rsidRPr="00BD0EBC">
        <w:rPr>
          <w:lang w:val="en-US"/>
        </w:rPr>
        <w:t xml:space="preserve">y(0) </w:t>
      </w:r>
      <w:r w:rsidR="00E06071">
        <w:rPr>
          <w:lang w:val="en-US"/>
        </w:rPr>
        <w:t xml:space="preserve">of the </w:t>
      </w:r>
      <w:r w:rsidRPr="00BD0EBC">
        <w:rPr>
          <w:lang w:val="en-US"/>
        </w:rPr>
        <w:t xml:space="preserve">dynamic response </w:t>
      </w:r>
      <w:r w:rsidR="00E06071">
        <w:rPr>
          <w:lang w:val="en-US"/>
        </w:rPr>
        <w:t>to</w:t>
      </w:r>
      <w:r w:rsidRPr="00BD0EBC">
        <w:rPr>
          <w:lang w:val="en-US"/>
        </w:rPr>
        <w:t xml:space="preserve"> unit impulse input </w:t>
      </w:r>
      <w:r w:rsidR="00E06071">
        <w:rPr>
          <w:lang w:val="en-US"/>
        </w:rPr>
        <w:t>at</w:t>
      </w:r>
      <w:r w:rsidRPr="00BD0EBC">
        <w:rPr>
          <w:lang w:val="en-US"/>
        </w:rPr>
        <w:t xml:space="preserve"> the origin (t/</w:t>
      </w:r>
      <w:r w:rsidRPr="00FD60AC">
        <w:t>τ</w:t>
      </w:r>
      <w:r w:rsidRPr="00BD0EBC">
        <w:rPr>
          <w:lang w:val="en-US"/>
        </w:rPr>
        <w:t>=0)</w:t>
      </w:r>
    </w:p>
    <w:p w14:paraId="3FAA5A0F" w14:textId="77777777" w:rsidR="00A22A99" w:rsidRPr="00BD0EBC" w:rsidRDefault="00A22A99" w:rsidP="00A22A99">
      <w:pPr>
        <w:suppressAutoHyphens w:val="0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054DD9FA" w14:textId="52F49E47" w:rsidR="007A1EA0" w:rsidRPr="005E3D24" w:rsidRDefault="007A1EA0" w:rsidP="007A1EA0">
      <w:pPr>
        <w:pStyle w:val="Titolo2"/>
        <w:rPr>
          <w:color w:val="FF00FF"/>
          <w:szCs w:val="26"/>
        </w:rPr>
      </w:pPr>
      <w:r>
        <w:rPr>
          <w:color w:val="FF00FF"/>
        </w:rPr>
        <w:lastRenderedPageBreak/>
        <w:t>3.2</w:t>
      </w:r>
      <w:r w:rsidR="00FD60AC">
        <w:rPr>
          <w:color w:val="FF00FF"/>
        </w:rPr>
        <w:t xml:space="preserve">. </w:t>
      </w:r>
      <w:r w:rsidR="00FD60AC" w:rsidRPr="005E3D24">
        <w:rPr>
          <w:color w:val="FF00FF"/>
          <w:szCs w:val="26"/>
        </w:rPr>
        <w:t>Parametric model</w:t>
      </w:r>
    </w:p>
    <w:p w14:paraId="16B00E36" w14:textId="4E4B8363" w:rsidR="007A1EA0" w:rsidRPr="00BD0EBC" w:rsidRDefault="005E3D24" w:rsidP="007A1EA0">
      <w:pPr>
        <w:spacing w:line="360" w:lineRule="auto"/>
        <w:rPr>
          <w:lang w:val="en-US"/>
        </w:rPr>
      </w:pPr>
      <w:r w:rsidRPr="00BD0EBC">
        <w:rPr>
          <w:lang w:val="en-US"/>
        </w:rPr>
        <w:t xml:space="preserve">The dynamics of a process is described by the following </w:t>
      </w:r>
      <w:r w:rsidRPr="00BD0EBC">
        <w:rPr>
          <w:b/>
          <w:lang w:val="en-US"/>
        </w:rPr>
        <w:t>transfer function</w:t>
      </w:r>
      <w:r w:rsidRPr="00BD0EBC">
        <w:rPr>
          <w:lang w:val="en-US"/>
        </w:rPr>
        <w:t>:</w:t>
      </w:r>
    </w:p>
    <w:p w14:paraId="7B1DDE8B" w14:textId="77777777" w:rsidR="007A1EA0" w:rsidRPr="005E3D24" w:rsidRDefault="006D40D0" w:rsidP="007A1EA0">
      <w:pPr>
        <w:spacing w:line="360" w:lineRule="auto"/>
        <w:jc w:val="center"/>
      </w:pPr>
      <w:r w:rsidRPr="005E3D24">
        <w:rPr>
          <w:noProof/>
          <w:position w:val="-24"/>
        </w:rPr>
        <w:object w:dxaOrig="1860" w:dyaOrig="620" w14:anchorId="03199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30pt;height:42.65pt;mso-width-percent:0;mso-height-percent:0;mso-width-percent:0;mso-height-percent:0" o:ole="">
            <v:imagedata r:id="rId15" o:title=""/>
          </v:shape>
          <o:OLEObject Type="Embed" ProgID="Equation.3" ShapeID="_x0000_i1026" DrawAspect="Content" ObjectID="_1654591508" r:id="rId16"/>
        </w:object>
      </w:r>
    </w:p>
    <w:p w14:paraId="43EF6BCA" w14:textId="747040AA" w:rsidR="007A1EA0" w:rsidRPr="00BD0EBC" w:rsidRDefault="00FD60AC" w:rsidP="007A1EA0">
      <w:pPr>
        <w:spacing w:line="360" w:lineRule="auto"/>
        <w:rPr>
          <w:lang w:val="en-US"/>
        </w:rPr>
      </w:pPr>
      <w:r w:rsidRPr="00BD0EBC">
        <w:rPr>
          <w:lang w:val="en-US"/>
        </w:rPr>
        <w:t xml:space="preserve">where k is a </w:t>
      </w:r>
      <w:r w:rsidRPr="00BD0EBC">
        <w:rPr>
          <w:b/>
          <w:lang w:val="en-US"/>
        </w:rPr>
        <w:t>parameter</w:t>
      </w:r>
      <w:r w:rsidR="007A1EA0" w:rsidRPr="00BD0EBC">
        <w:rPr>
          <w:lang w:val="en-US"/>
        </w:rPr>
        <w:t>.</w:t>
      </w:r>
    </w:p>
    <w:p w14:paraId="5306F06F" w14:textId="70FA1B40" w:rsidR="007A1EA0" w:rsidRPr="00BD0EBC" w:rsidRDefault="005E3D24" w:rsidP="005E3D24">
      <w:pPr>
        <w:numPr>
          <w:ilvl w:val="0"/>
          <w:numId w:val="25"/>
        </w:numPr>
        <w:suppressAutoHyphens w:val="0"/>
        <w:spacing w:line="360" w:lineRule="auto"/>
        <w:jc w:val="left"/>
        <w:rPr>
          <w:lang w:val="en-US"/>
        </w:rPr>
      </w:pPr>
      <w:r w:rsidRPr="00BD0EBC">
        <w:rPr>
          <w:lang w:val="en-US"/>
        </w:rPr>
        <w:t xml:space="preserve">What </w:t>
      </w:r>
      <w:r w:rsidRPr="00BD0EBC">
        <w:rPr>
          <w:b/>
          <w:lang w:val="en-US"/>
        </w:rPr>
        <w:t>order</w:t>
      </w:r>
      <w:r w:rsidRPr="00BD0EBC">
        <w:rPr>
          <w:lang w:val="en-US"/>
        </w:rPr>
        <w:t xml:space="preserve"> is this dynamic system?</w:t>
      </w:r>
    </w:p>
    <w:p w14:paraId="64FD3FEE" w14:textId="1758BAB2" w:rsidR="009864F5" w:rsidRPr="009864F5" w:rsidRDefault="009864F5" w:rsidP="009864F5">
      <w:pPr>
        <w:suppressAutoHyphens w:val="0"/>
        <w:spacing w:line="360" w:lineRule="auto"/>
        <w:ind w:left="360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Numero1"/>
            <w:enabled/>
            <w:calcOnExit w:val="0"/>
            <w:statusText w:type="text" w:val="Type an integer No. here"/>
            <w:textInput>
              <w:type w:val="number"/>
              <w:maxLength w:val="3"/>
              <w:format w:val="0"/>
            </w:textInput>
          </w:ffData>
        </w:fldChar>
      </w:r>
      <w:bookmarkStart w:id="21" w:name="Numero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1"/>
    </w:p>
    <w:p w14:paraId="420E1568" w14:textId="42C01DB3" w:rsidR="007A1EA0" w:rsidRPr="00BD0EBC" w:rsidRDefault="007D63D1" w:rsidP="007D63D1">
      <w:pPr>
        <w:numPr>
          <w:ilvl w:val="0"/>
          <w:numId w:val="25"/>
        </w:numPr>
        <w:suppressAutoHyphens w:val="0"/>
        <w:spacing w:line="360" w:lineRule="auto"/>
        <w:jc w:val="left"/>
        <w:rPr>
          <w:lang w:val="en-US"/>
        </w:rPr>
      </w:pPr>
      <w:r w:rsidRPr="00BD0EBC">
        <w:rPr>
          <w:lang w:val="en-US"/>
        </w:rPr>
        <w:t xml:space="preserve">How much is the </w:t>
      </w:r>
      <w:r w:rsidRPr="00BD0EBC">
        <w:rPr>
          <w:b/>
          <w:lang w:val="en-US"/>
        </w:rPr>
        <w:t xml:space="preserve">static gain </w:t>
      </w:r>
      <w:r w:rsidR="007A1EA0" w:rsidRPr="00BD0EBC">
        <w:rPr>
          <w:b/>
          <w:i/>
          <w:lang w:val="en-US"/>
        </w:rPr>
        <w:t>K</w:t>
      </w:r>
      <w:r w:rsidR="007A1EA0" w:rsidRPr="00BD0EBC">
        <w:rPr>
          <w:b/>
          <w:vertAlign w:val="subscript"/>
          <w:lang w:val="en-US"/>
        </w:rPr>
        <w:t>p</w:t>
      </w:r>
      <w:r w:rsidRPr="00BD0EBC">
        <w:rPr>
          <w:bCs/>
          <w:lang w:val="en-US"/>
        </w:rPr>
        <w:t xml:space="preserve"> </w:t>
      </w:r>
      <w:r w:rsidRPr="009864F5">
        <w:rPr>
          <w:lang w:val="en-US"/>
        </w:rPr>
        <w:t>paramet</w:t>
      </w:r>
      <w:r w:rsidR="009864F5" w:rsidRPr="009864F5">
        <w:rPr>
          <w:lang w:val="en-US"/>
        </w:rPr>
        <w:t>rically expressed as a</w:t>
      </w:r>
      <w:r w:rsidR="009864F5">
        <w:rPr>
          <w:b/>
          <w:bCs/>
          <w:lang w:val="en-US"/>
        </w:rPr>
        <w:t xml:space="preserve"> </w:t>
      </w:r>
      <w:r w:rsidR="009864F5" w:rsidRPr="00BD0EBC">
        <w:rPr>
          <w:bCs/>
          <w:lang w:val="en-US"/>
        </w:rPr>
        <w:t xml:space="preserve">function of </w:t>
      </w:r>
      <w:r w:rsidRPr="00BD0EBC">
        <w:rPr>
          <w:bCs/>
          <w:lang w:val="en-US"/>
        </w:rPr>
        <w:t>k</w:t>
      </w:r>
      <w:r w:rsidR="009864F5">
        <w:rPr>
          <w:bCs/>
          <w:lang w:val="en-US"/>
        </w:rPr>
        <w:t xml:space="preserve"> </w:t>
      </w:r>
      <w:r w:rsidRPr="00BD0EBC">
        <w:rPr>
          <w:bCs/>
          <w:lang w:val="en-US"/>
        </w:rPr>
        <w:t>?</w:t>
      </w:r>
    </w:p>
    <w:p w14:paraId="3157FE57" w14:textId="77777777" w:rsidR="00A22A99" w:rsidRPr="00BD0EBC" w:rsidRDefault="00A22A99" w:rsidP="00A22A99">
      <w:pPr>
        <w:suppressAutoHyphens w:val="0"/>
        <w:spacing w:line="360" w:lineRule="auto"/>
        <w:ind w:left="360"/>
        <w:jc w:val="left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17C514FE" w14:textId="08351B07" w:rsidR="007A1EA0" w:rsidRPr="00BD0EBC" w:rsidRDefault="007D63D1" w:rsidP="007D63D1">
      <w:pPr>
        <w:numPr>
          <w:ilvl w:val="0"/>
          <w:numId w:val="25"/>
        </w:numPr>
        <w:suppressAutoHyphens w:val="0"/>
        <w:spacing w:line="360" w:lineRule="auto"/>
        <w:jc w:val="left"/>
        <w:rPr>
          <w:lang w:val="en-US"/>
        </w:rPr>
      </w:pPr>
      <w:r w:rsidRPr="00BD0EBC">
        <w:rPr>
          <w:lang w:val="en-US"/>
        </w:rPr>
        <w:t>How much is the</w:t>
      </w:r>
      <w:r w:rsidRPr="00BD0EBC">
        <w:rPr>
          <w:b/>
          <w:lang w:val="en-US"/>
        </w:rPr>
        <w:t xml:space="preserve"> time constant </w:t>
      </w:r>
      <w:r w:rsidRPr="00BD0EBC">
        <w:rPr>
          <w:lang w:val="en-US"/>
        </w:rPr>
        <w:t>in the denominator?</w:t>
      </w:r>
    </w:p>
    <w:p w14:paraId="7EC30F63" w14:textId="77777777" w:rsidR="00A22A99" w:rsidRPr="00BD0EBC" w:rsidRDefault="00A22A99" w:rsidP="00A22A99">
      <w:pPr>
        <w:suppressAutoHyphens w:val="0"/>
        <w:spacing w:line="360" w:lineRule="auto"/>
        <w:ind w:left="360"/>
        <w:jc w:val="left"/>
        <w:rPr>
          <w:lang w:val="en-US"/>
        </w:rPr>
      </w:pPr>
      <w:r w:rsidRPr="002A4DD3"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 w:rsidRPr="002A4DD3">
        <w:rPr>
          <w:lang w:val="en-US"/>
        </w:rPr>
        <w:instrText xml:space="preserve"> FORMTEXT </w:instrText>
      </w:r>
      <w:r w:rsidRPr="002A4DD3">
        <w:rPr>
          <w:lang w:val="en-US"/>
        </w:rPr>
      </w:r>
      <w:r w:rsidRPr="002A4DD3">
        <w:rPr>
          <w:lang w:val="en-US"/>
        </w:rPr>
        <w:fldChar w:fldCharType="separate"/>
      </w:r>
      <w:r w:rsidRPr="002A4DD3">
        <w:rPr>
          <w:noProof/>
          <w:lang w:val="en-US"/>
        </w:rPr>
        <w:t>Type your answer here! There is no text limitation</w:t>
      </w:r>
      <w:r w:rsidRPr="002A4DD3">
        <w:rPr>
          <w:lang w:val="en-US"/>
        </w:rPr>
        <w:fldChar w:fldCharType="end"/>
      </w:r>
    </w:p>
    <w:p w14:paraId="1C32553C" w14:textId="1DEC9D40" w:rsidR="007A1EA0" w:rsidRPr="00BD0EBC" w:rsidRDefault="007D63D1" w:rsidP="007D63D1">
      <w:pPr>
        <w:numPr>
          <w:ilvl w:val="0"/>
          <w:numId w:val="25"/>
        </w:numPr>
        <w:suppressAutoHyphens w:val="0"/>
        <w:spacing w:line="360" w:lineRule="auto"/>
        <w:jc w:val="left"/>
        <w:rPr>
          <w:lang w:val="en-US"/>
        </w:rPr>
      </w:pPr>
      <w:r w:rsidRPr="00BD0EBC">
        <w:rPr>
          <w:lang w:val="en-US"/>
        </w:rPr>
        <w:t xml:space="preserve">Assign a suitable value to the </w:t>
      </w:r>
      <w:r w:rsidRPr="00BD0EBC">
        <w:rPr>
          <w:b/>
          <w:lang w:val="en-US"/>
        </w:rPr>
        <w:t>parameter</w:t>
      </w:r>
      <w:r w:rsidRPr="00BD0EBC">
        <w:rPr>
          <w:lang w:val="en-US"/>
        </w:rPr>
        <w:t xml:space="preserve"> k so that the numerator has a </w:t>
      </w:r>
      <w:r w:rsidRPr="00BD0EBC">
        <w:rPr>
          <w:b/>
          <w:lang w:val="en-US"/>
        </w:rPr>
        <w:t>zero</w:t>
      </w:r>
      <w:r w:rsidRPr="00BD0EBC">
        <w:rPr>
          <w:lang w:val="en-US"/>
        </w:rPr>
        <w:t xml:space="preserve"> equal to a </w:t>
      </w:r>
      <w:r w:rsidRPr="00BD0EBC">
        <w:rPr>
          <w:b/>
          <w:lang w:val="en-US"/>
        </w:rPr>
        <w:t>pole</w:t>
      </w:r>
    </w:p>
    <w:p w14:paraId="51FC9378" w14:textId="77777777" w:rsidR="00A9525A" w:rsidRPr="00BD0EBC" w:rsidRDefault="00A22A99" w:rsidP="00A9525A">
      <w:pPr>
        <w:suppressAutoHyphens w:val="0"/>
        <w:spacing w:line="360" w:lineRule="auto"/>
        <w:ind w:left="360"/>
        <w:jc w:val="left"/>
        <w:rPr>
          <w:highlight w:val="yellow"/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61B25708" w14:textId="77777777" w:rsidR="00A9525A" w:rsidRPr="00BD0EBC" w:rsidRDefault="00A9525A">
      <w:pPr>
        <w:suppressAutoHyphens w:val="0"/>
        <w:jc w:val="left"/>
        <w:rPr>
          <w:highlight w:val="yellow"/>
          <w:lang w:val="en-US"/>
        </w:rPr>
      </w:pPr>
      <w:r w:rsidRPr="00BD0EBC">
        <w:rPr>
          <w:highlight w:val="yellow"/>
          <w:lang w:val="en-US"/>
        </w:rPr>
        <w:br w:type="page"/>
      </w:r>
    </w:p>
    <w:p w14:paraId="11C1B217" w14:textId="160D4976" w:rsidR="007A1EA0" w:rsidRPr="00BD0EBC" w:rsidRDefault="007A1EA0" w:rsidP="00027337">
      <w:pPr>
        <w:pStyle w:val="Titolo2"/>
        <w:rPr>
          <w:color w:val="FF00FF"/>
          <w:lang w:val="en-US"/>
        </w:rPr>
      </w:pPr>
      <w:r w:rsidRPr="00BD0EBC">
        <w:rPr>
          <w:color w:val="FF00FF"/>
          <w:lang w:val="en-US"/>
        </w:rPr>
        <w:lastRenderedPageBreak/>
        <w:t>3.3</w:t>
      </w:r>
      <w:r w:rsidR="00FD60AC" w:rsidRPr="00BD0EBC">
        <w:rPr>
          <w:color w:val="FF00FF"/>
          <w:lang w:val="en-US"/>
        </w:rPr>
        <w:t>.</w:t>
      </w:r>
      <w:r w:rsidR="00027337" w:rsidRPr="00BD0EBC">
        <w:rPr>
          <w:color w:val="FF00FF"/>
          <w:lang w:val="en-US"/>
        </w:rPr>
        <w:t xml:space="preserve"> Poles and zeros of a transfer function</w:t>
      </w:r>
    </w:p>
    <w:p w14:paraId="4ED9CA36" w14:textId="376D3B4B" w:rsidR="007A1EA0" w:rsidRPr="00BD0EBC" w:rsidRDefault="00027337" w:rsidP="004F6BF9">
      <w:pPr>
        <w:pStyle w:val="Normal15"/>
        <w:spacing w:line="360" w:lineRule="auto"/>
        <w:ind w:firstLine="0"/>
        <w:rPr>
          <w:lang w:val="en-US"/>
        </w:rPr>
      </w:pPr>
      <w:r w:rsidRPr="00BD0EBC">
        <w:rPr>
          <w:lang w:val="en-US"/>
        </w:rPr>
        <w:t xml:space="preserve">Not all </w:t>
      </w:r>
      <w:r w:rsidR="005A16C1" w:rsidRPr="00BD0EBC">
        <w:rPr>
          <w:b/>
          <w:lang w:val="en-US"/>
        </w:rPr>
        <w:t>transfer function</w:t>
      </w:r>
      <w:r w:rsidR="005A16C1" w:rsidRPr="00BD0EBC">
        <w:rPr>
          <w:lang w:val="en-US"/>
        </w:rPr>
        <w:t xml:space="preserve"> </w:t>
      </w:r>
      <w:r w:rsidRPr="00BD0EBC">
        <w:rPr>
          <w:lang w:val="en-US"/>
        </w:rPr>
        <w:t xml:space="preserve">have </w:t>
      </w:r>
      <w:r w:rsidRPr="00BD0EBC">
        <w:rPr>
          <w:b/>
          <w:lang w:val="en-US"/>
        </w:rPr>
        <w:t>poles</w:t>
      </w:r>
      <w:r w:rsidRPr="00BD0EBC">
        <w:rPr>
          <w:lang w:val="en-US"/>
        </w:rPr>
        <w:t>!</w:t>
      </w:r>
    </w:p>
    <w:p w14:paraId="142F59C1" w14:textId="58E37FE3" w:rsidR="007A1EA0" w:rsidRPr="00BD0EBC" w:rsidRDefault="005A16C1" w:rsidP="00027337">
      <w:pPr>
        <w:pStyle w:val="Normal15"/>
        <w:numPr>
          <w:ilvl w:val="0"/>
          <w:numId w:val="24"/>
        </w:numPr>
        <w:suppressAutoHyphens w:val="0"/>
        <w:spacing w:line="360" w:lineRule="auto"/>
        <w:rPr>
          <w:lang w:val="en-US"/>
        </w:rPr>
      </w:pPr>
      <w:r>
        <w:rPr>
          <w:lang w:val="en-US"/>
        </w:rPr>
        <w:t>How</w:t>
      </w:r>
      <w:r w:rsidR="00027337" w:rsidRPr="00BD0EBC">
        <w:rPr>
          <w:lang w:val="en-US"/>
        </w:rPr>
        <w:t xml:space="preserve"> is a </w:t>
      </w:r>
      <w:r w:rsidR="00027337" w:rsidRPr="00BD0EBC">
        <w:rPr>
          <w:b/>
          <w:lang w:val="en-US"/>
        </w:rPr>
        <w:t>transfer function</w:t>
      </w:r>
      <w:r w:rsidR="00027337" w:rsidRPr="00BD0EBC">
        <w:rPr>
          <w:lang w:val="en-US"/>
        </w:rPr>
        <w:t xml:space="preserve"> </w:t>
      </w:r>
      <w:r w:rsidRPr="00BD0EBC">
        <w:rPr>
          <w:lang w:val="en-US"/>
        </w:rPr>
        <w:t xml:space="preserve">called </w:t>
      </w:r>
      <w:r>
        <w:rPr>
          <w:lang w:val="en-US"/>
        </w:rPr>
        <w:t xml:space="preserve">if it contains </w:t>
      </w:r>
      <w:r w:rsidR="00027337" w:rsidRPr="00BD0EBC">
        <w:rPr>
          <w:b/>
          <w:lang w:val="en-US"/>
        </w:rPr>
        <w:t>poles</w:t>
      </w:r>
      <w:r w:rsidR="00027337" w:rsidRPr="00BD0EBC">
        <w:rPr>
          <w:lang w:val="en-US"/>
        </w:rPr>
        <w:t xml:space="preserve"> and </w:t>
      </w:r>
      <w:r w:rsidR="00027337" w:rsidRPr="00BD0EBC">
        <w:rPr>
          <w:b/>
          <w:lang w:val="en-US"/>
        </w:rPr>
        <w:t>zeros</w:t>
      </w:r>
      <w:r>
        <w:rPr>
          <w:b/>
          <w:lang w:val="en-US"/>
        </w:rPr>
        <w:t xml:space="preserve"> </w:t>
      </w:r>
      <w:r w:rsidRPr="005A16C1">
        <w:rPr>
          <w:bCs/>
          <w:lang w:val="en-US"/>
        </w:rPr>
        <w:t>only</w:t>
      </w:r>
      <w:r w:rsidR="00027337" w:rsidRPr="00BD0EBC">
        <w:rPr>
          <w:lang w:val="en-US"/>
        </w:rPr>
        <w:t>?</w:t>
      </w:r>
    </w:p>
    <w:p w14:paraId="7792F64F" w14:textId="1D5AF6C2" w:rsidR="001331BC" w:rsidRDefault="001331BC" w:rsidP="001331BC">
      <w:pPr>
        <w:pStyle w:val="Normal15"/>
        <w:suppressAutoHyphens w:val="0"/>
        <w:spacing w:line="360" w:lineRule="auto"/>
        <w:ind w:left="360" w:firstLine="0"/>
        <w:rPr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45B927D9" w14:textId="05B58387" w:rsidR="00D71997" w:rsidRDefault="00D71997" w:rsidP="00D71997">
      <w:pPr>
        <w:pStyle w:val="Normal15"/>
        <w:suppressAutoHyphens w:val="0"/>
        <w:spacing w:line="360" w:lineRule="auto"/>
        <w:ind w:firstLine="0"/>
        <w:rPr>
          <w:lang w:val="en-US"/>
        </w:rPr>
      </w:pPr>
      <w:r>
        <w:rPr>
          <w:lang w:val="en-US"/>
        </w:rPr>
        <w:t>For</w:t>
      </w:r>
      <w:r w:rsidRPr="00BD0EBC">
        <w:rPr>
          <w:lang w:val="en-US"/>
        </w:rPr>
        <w:t xml:space="preserve"> the following TF</w:t>
      </w:r>
    </w:p>
    <w:p w14:paraId="0AA11807" w14:textId="77777777" w:rsidR="00D71997" w:rsidRPr="00D71997" w:rsidRDefault="006D40D0" w:rsidP="00D71997">
      <w:pPr>
        <w:pStyle w:val="Normal15"/>
        <w:suppressAutoHyphens w:val="0"/>
        <w:spacing w:line="360" w:lineRule="auto"/>
        <w:ind w:left="360" w:firstLine="0"/>
        <w:jc w:val="center"/>
        <w:rPr>
          <w:lang w:val="en-US"/>
        </w:rPr>
      </w:pPr>
      <w:r w:rsidRPr="006D6236">
        <w:rPr>
          <w:noProof/>
          <w:position w:val="-30"/>
        </w:rPr>
        <w:object w:dxaOrig="2680" w:dyaOrig="960" w14:anchorId="699322D4">
          <v:shape id="_x0000_i1025" type="#_x0000_t75" alt="" style="width:163.35pt;height:58.65pt;mso-width-percent:0;mso-height-percent:0;mso-width-percent:0;mso-height-percent:0" o:ole="">
            <v:imagedata r:id="rId17" o:title=""/>
          </v:shape>
          <o:OLEObject Type="Embed" ProgID="Equation.3" ShapeID="_x0000_i1025" DrawAspect="Content" ObjectID="_1654591509" r:id="rId18"/>
        </w:object>
      </w:r>
    </w:p>
    <w:p w14:paraId="5C00338D" w14:textId="195968A2" w:rsidR="007A1EA0" w:rsidRPr="00BD0EBC" w:rsidRDefault="006D6236" w:rsidP="006D6236">
      <w:pPr>
        <w:pStyle w:val="Normal15"/>
        <w:numPr>
          <w:ilvl w:val="0"/>
          <w:numId w:val="24"/>
        </w:numPr>
        <w:suppressAutoHyphens w:val="0"/>
        <w:spacing w:line="360" w:lineRule="auto"/>
        <w:rPr>
          <w:lang w:val="en-US"/>
        </w:rPr>
      </w:pPr>
      <w:r w:rsidRPr="00BD0EBC">
        <w:rPr>
          <w:lang w:val="en-US"/>
        </w:rPr>
        <w:t xml:space="preserve">calculate the </w:t>
      </w:r>
      <w:r w:rsidRPr="00BD0EBC">
        <w:rPr>
          <w:b/>
          <w:lang w:val="en-US"/>
        </w:rPr>
        <w:t>poles</w:t>
      </w:r>
      <w:r w:rsidRPr="00BD0EBC">
        <w:rPr>
          <w:lang w:val="en-US"/>
        </w:rPr>
        <w:t xml:space="preserve"> </w:t>
      </w:r>
    </w:p>
    <w:p w14:paraId="0EC695FF" w14:textId="5F2FEFFA" w:rsidR="007A1EA0" w:rsidRDefault="007A1EA0" w:rsidP="007A1EA0">
      <w:pPr>
        <w:jc w:val="center"/>
        <w:rPr>
          <w:highlight w:val="yellow"/>
        </w:rPr>
      </w:pPr>
    </w:p>
    <w:sdt>
      <w:sdtPr>
        <w:rPr>
          <w:sz w:val="32"/>
          <w:szCs w:val="32"/>
          <w:highlight w:val="yellow"/>
        </w:rPr>
        <w:id w:val="689188575"/>
        <w:placeholder>
          <w:docPart w:val="DefaultPlaceholder_-1854013440"/>
        </w:placeholder>
      </w:sdtPr>
      <w:sdtEndPr/>
      <w:sdtContent>
        <w:p w14:paraId="73750F15" w14:textId="77777777" w:rsidR="00F66120" w:rsidRPr="00F66120" w:rsidRDefault="006D40D0" w:rsidP="00F66120">
          <w:pPr>
            <w:jc w:val="left"/>
            <w:rPr>
              <w:sz w:val="32"/>
              <w:szCs w:val="32"/>
              <w:highlight w:val="yellow"/>
            </w:rPr>
          </w:pPr>
          <m:oMath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/>
              <m:den/>
            </m:f>
            <m:r>
              <w:rPr>
                <w:rFonts w:ascii="Cambria Math" w:hAnsi="Cambria Math"/>
                <w:sz w:val="32"/>
                <w:szCs w:val="32"/>
              </w:rPr>
              <m:t>+j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/>
                  <m:den/>
                </m:f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; 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/>
              <m:den/>
            </m:f>
            <m:r>
              <w:rPr>
                <w:rFonts w:ascii="Cambria Math" w:hAnsi="Cambria Math"/>
                <w:sz w:val="32"/>
                <w:szCs w:val="32"/>
              </w:rPr>
              <m:t>+j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/>
                  <m:den/>
                </m:f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; 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/>
              <m:den/>
            </m:f>
            <m:r>
              <w:rPr>
                <w:rFonts w:ascii="Cambria Math" w:hAnsi="Cambria Math"/>
                <w:sz w:val="32"/>
                <w:szCs w:val="32"/>
              </w:rPr>
              <m:t>+j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/>
                  <m:den/>
                </m:f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; 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/>
              <m:den/>
            </m:f>
            <m:r>
              <w:rPr>
                <w:rFonts w:ascii="Cambria Math" w:hAnsi="Cambria Math"/>
                <w:sz w:val="32"/>
                <w:szCs w:val="32"/>
              </w:rPr>
              <m:t>+j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</m:e>
            </m:rad>
          </m:oMath>
        </w:p>
      </w:sdtContent>
    </w:sdt>
    <w:p w14:paraId="6CD0825A" w14:textId="06192DD4" w:rsidR="001331BC" w:rsidRPr="00BD0EBC" w:rsidRDefault="009452E9" w:rsidP="009452E9">
      <w:pPr>
        <w:pStyle w:val="Normal15"/>
        <w:numPr>
          <w:ilvl w:val="0"/>
          <w:numId w:val="24"/>
        </w:numPr>
        <w:suppressAutoHyphens w:val="0"/>
        <w:spacing w:line="360" w:lineRule="auto"/>
        <w:rPr>
          <w:lang w:val="en-US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7968" behindDoc="0" locked="0" layoutInCell="1" allowOverlap="1" wp14:anchorId="302CAC04" wp14:editId="3C306E93">
            <wp:simplePos x="0" y="0"/>
            <wp:positionH relativeFrom="column">
              <wp:posOffset>1422772</wp:posOffset>
            </wp:positionH>
            <wp:positionV relativeFrom="paragraph">
              <wp:posOffset>170815</wp:posOffset>
            </wp:positionV>
            <wp:extent cx="641251" cy="360000"/>
            <wp:effectExtent l="0" t="0" r="6985" b="254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EBC">
        <w:rPr>
          <w:lang w:val="en-US"/>
        </w:rPr>
        <w:t xml:space="preserve">place each of the </w:t>
      </w:r>
      <w:r w:rsidRPr="00BD0EBC">
        <w:rPr>
          <w:b/>
          <w:lang w:val="en-US"/>
        </w:rPr>
        <w:t>poles</w:t>
      </w:r>
      <w:r w:rsidRPr="00BD0EBC">
        <w:rPr>
          <w:lang w:val="en-US"/>
        </w:rPr>
        <w:t xml:space="preserve"> on the </w:t>
      </w:r>
      <w:r w:rsidRPr="00BD0EBC">
        <w:rPr>
          <w:b/>
          <w:lang w:val="en-US"/>
        </w:rPr>
        <w:t>complex plane</w:t>
      </w:r>
      <w:r w:rsidRPr="00BD0EBC">
        <w:rPr>
          <w:lang w:val="en-US"/>
        </w:rPr>
        <w:t xml:space="preserve"> (select the pole in the graph and move it with the arrow keys)</w:t>
      </w:r>
    </w:p>
    <w:sdt>
      <w:sdtPr>
        <w:rPr>
          <w:lang w:val="en-US"/>
        </w:rPr>
        <w:id w:val="1516959361"/>
        <w:placeholder>
          <w:docPart w:val="DefaultPlaceholder_-1854013440"/>
        </w:placeholder>
      </w:sdtPr>
      <w:sdtEndPr/>
      <w:sdtContent>
        <w:p w14:paraId="16259BED" w14:textId="18F7E6E0" w:rsidR="0037478A" w:rsidRDefault="00F94935" w:rsidP="00345F18">
          <w:pPr>
            <w:pStyle w:val="Normal15"/>
            <w:spacing w:line="276" w:lineRule="auto"/>
            <w:ind w:firstLine="0"/>
            <w:rPr>
              <w:noProof/>
              <w:lang w:eastAsia="it-IT" w:bidi="ar-SA"/>
            </w:rPr>
          </w:pPr>
          <w:r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09B6E400" wp14:editId="40BFD3EF">
                    <wp:simplePos x="0" y="0"/>
                    <wp:positionH relativeFrom="column">
                      <wp:posOffset>1518920</wp:posOffset>
                    </wp:positionH>
                    <wp:positionV relativeFrom="paragraph">
                      <wp:posOffset>5416338</wp:posOffset>
                    </wp:positionV>
                    <wp:extent cx="395605" cy="503555"/>
                    <wp:effectExtent l="0" t="0" r="0" b="0"/>
                    <wp:wrapNone/>
                    <wp:docPr id="41" name="Casella di testo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605" cy="503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EF053B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p</w:t>
                                </w: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21A8832D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B6E40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1" o:spid="_x0000_s1026" type="#_x0000_t202" style="position:absolute;left:0;text-align:left;margin-left:119.6pt;margin-top:426.5pt;width:31.15pt;height:3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" filled="f" stroked="f" strokeweight=".5pt">
                    <v:textbox>
                      <w:txbxContent>
                        <w:p w14:paraId="39EF053B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p</w:t>
                          </w: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  <w:vertAlign w:val="subscript"/>
                            </w:rPr>
                            <w:t>2</w:t>
                          </w:r>
                        </w:p>
                        <w:p w14:paraId="21A8832D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D63D1"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61E0F45" wp14:editId="56DBE96D">
                    <wp:simplePos x="0" y="0"/>
                    <wp:positionH relativeFrom="column">
                      <wp:posOffset>516255</wp:posOffset>
                    </wp:positionH>
                    <wp:positionV relativeFrom="paragraph">
                      <wp:posOffset>5421893</wp:posOffset>
                    </wp:positionV>
                    <wp:extent cx="395605" cy="503555"/>
                    <wp:effectExtent l="0" t="0" r="0" b="0"/>
                    <wp:wrapNone/>
                    <wp:docPr id="40" name="Casella di testo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605" cy="503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77A85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p</w:t>
                                </w: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  <w:vertAlign w:val="subscript"/>
                                  </w:rPr>
                                  <w:t>1</w:t>
                                </w:r>
                              </w:p>
                              <w:p w14:paraId="73843966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1E0F45" id="Casella di testo 40" o:spid="_x0000_s1027" type="#_x0000_t202" style="position:absolute;left:0;text-align:left;margin-left:40.65pt;margin-top:426.9pt;width:31.15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" filled="f" stroked="f" strokeweight=".5pt">
                    <v:textbox>
                      <w:txbxContent>
                        <w:p w14:paraId="66D77A85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p</w:t>
                          </w: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  <w:vertAlign w:val="subscript"/>
                            </w:rPr>
                            <w:t>1</w:t>
                          </w:r>
                        </w:p>
                        <w:p w14:paraId="73843966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9525A"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22D61A78" wp14:editId="3B1EDEBF">
                    <wp:simplePos x="0" y="0"/>
                    <wp:positionH relativeFrom="column">
                      <wp:posOffset>3529965</wp:posOffset>
                    </wp:positionH>
                    <wp:positionV relativeFrom="paragraph">
                      <wp:posOffset>5407660</wp:posOffset>
                    </wp:positionV>
                    <wp:extent cx="396000" cy="504000"/>
                    <wp:effectExtent l="0" t="0" r="0" b="0"/>
                    <wp:wrapNone/>
                    <wp:docPr id="43" name="Casella di testo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000" cy="50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FC2115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p</w:t>
                                </w: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  <w:vertAlign w:val="subscript"/>
                                  </w:rPr>
                                  <w:t>4</w:t>
                                </w:r>
                              </w:p>
                              <w:p w14:paraId="5E8DE6BD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D61A78" id="Casella di testo 43" o:spid="_x0000_s1028" type="#_x0000_t202" style="position:absolute;left:0;text-align:left;margin-left:277.95pt;margin-top:425.8pt;width:31.2pt;height:39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" filled="f" stroked="f" strokeweight=".5pt">
                    <v:textbox>
                      <w:txbxContent>
                        <w:p w14:paraId="37FC2115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p</w:t>
                          </w: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  <w:vertAlign w:val="subscript"/>
                            </w:rPr>
                            <w:t>4</w:t>
                          </w:r>
                        </w:p>
                        <w:p w14:paraId="5E8DE6BD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9525A"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5478455D" wp14:editId="7960F16B">
                    <wp:simplePos x="0" y="0"/>
                    <wp:positionH relativeFrom="column">
                      <wp:posOffset>2526030</wp:posOffset>
                    </wp:positionH>
                    <wp:positionV relativeFrom="paragraph">
                      <wp:posOffset>5406390</wp:posOffset>
                    </wp:positionV>
                    <wp:extent cx="396000" cy="504000"/>
                    <wp:effectExtent l="0" t="0" r="0" b="0"/>
                    <wp:wrapNone/>
                    <wp:docPr id="42" name="Casella di testo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000" cy="50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786ACD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p</w:t>
                                </w: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  <w:vertAlign w:val="subscript"/>
                                  </w:rPr>
                                  <w:t>3</w:t>
                                </w:r>
                              </w:p>
                              <w:p w14:paraId="16A60F25" w14:textId="77777777" w:rsidR="006D6236" w:rsidRPr="00A85A79" w:rsidRDefault="006D6236" w:rsidP="002A10E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  <w:r w:rsidRPr="00A85A7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78455D" id="Casella di testo 42" o:spid="_x0000_s1029" type="#_x0000_t202" style="position:absolute;left:0;text-align:left;margin-left:198.9pt;margin-top:425.7pt;width:31.2pt;height:3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" filled="f" stroked="f" strokeweight=".5pt">
                    <v:textbox>
                      <w:txbxContent>
                        <w:p w14:paraId="30786ACD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p</w:t>
                          </w: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  <w:vertAlign w:val="subscript"/>
                            </w:rPr>
                            <w:t>3</w:t>
                          </w:r>
                        </w:p>
                        <w:p w14:paraId="16A60F25" w14:textId="77777777" w:rsidR="006D6236" w:rsidRPr="00A85A79" w:rsidRDefault="006D6236" w:rsidP="002A10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</w:pPr>
                          <w:r w:rsidRPr="00A85A79">
                            <w:rPr>
                              <w:rFonts w:ascii="Arial" w:hAnsi="Arial" w:cs="Arial"/>
                              <w:b/>
                              <w:color w:val="FF0000"/>
                              <w:sz w:val="30"/>
                              <w:szCs w:val="30"/>
                            </w:rPr>
                            <w:t>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7478A">
            <w:rPr>
              <w:noProof/>
              <w:lang w:eastAsia="it-IT" w:bidi="ar-SA"/>
            </w:rPr>
            <w:drawing>
              <wp:inline distT="0" distB="0" distL="0" distR="0" wp14:anchorId="1D52D30D" wp14:editId="0D77554B">
                <wp:extent cx="6038193" cy="5435384"/>
                <wp:effectExtent l="0" t="0" r="1270" b="0"/>
                <wp:docPr id="35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magin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8400" cy="54805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BDB95DC" w14:textId="2B00FD71" w:rsidR="0037478A" w:rsidRDefault="0037478A" w:rsidP="00345F18">
          <w:pPr>
            <w:pStyle w:val="Normal15"/>
            <w:spacing w:line="276" w:lineRule="auto"/>
            <w:ind w:firstLine="0"/>
          </w:pPr>
        </w:p>
        <w:p w14:paraId="7210ECB0" w14:textId="77777777" w:rsidR="00345F18" w:rsidRDefault="006D40D0" w:rsidP="00345F18">
          <w:pPr>
            <w:pStyle w:val="Normal15"/>
            <w:spacing w:line="276" w:lineRule="auto"/>
            <w:ind w:firstLine="0"/>
            <w:rPr>
              <w:lang w:val="en-US"/>
            </w:rPr>
          </w:pPr>
        </w:p>
      </w:sdtContent>
    </w:sdt>
    <w:p w14:paraId="0E551EFE" w14:textId="435E9D45" w:rsidR="001331BC" w:rsidRPr="00BD0EBC" w:rsidRDefault="00F94935" w:rsidP="00D26392">
      <w:pPr>
        <w:pStyle w:val="Normal15"/>
        <w:numPr>
          <w:ilvl w:val="0"/>
          <w:numId w:val="24"/>
        </w:numPr>
        <w:suppressAutoHyphens w:val="0"/>
        <w:spacing w:line="360" w:lineRule="auto"/>
        <w:rPr>
          <w:lang w:val="en-US"/>
        </w:rPr>
      </w:pPr>
      <w:r>
        <w:rPr>
          <w:lang w:val="en-US"/>
        </w:rPr>
        <w:t>consider</w:t>
      </w:r>
      <w:r w:rsidRPr="00BD0EBC">
        <w:rPr>
          <w:lang w:val="en-US"/>
        </w:rPr>
        <w:t xml:space="preserve"> each </w:t>
      </w:r>
      <w:r w:rsidRPr="00BD0EBC">
        <w:rPr>
          <w:b/>
          <w:lang w:val="en-US"/>
        </w:rPr>
        <w:t>pole</w:t>
      </w:r>
      <w:r w:rsidRPr="00BD0EBC">
        <w:rPr>
          <w:lang w:val="en-US"/>
        </w:rPr>
        <w:t xml:space="preserve"> or pair of </w:t>
      </w:r>
      <w:r w:rsidRPr="00BD0EBC">
        <w:rPr>
          <w:b/>
          <w:lang w:val="en-US"/>
        </w:rPr>
        <w:t>poles</w:t>
      </w:r>
      <w:r w:rsidRPr="00BD0EBC">
        <w:rPr>
          <w:lang w:val="en-US"/>
        </w:rPr>
        <w:t xml:space="preserve">, </w:t>
      </w:r>
      <w:r>
        <w:rPr>
          <w:lang w:val="en-US"/>
        </w:rPr>
        <w:t xml:space="preserve">separately; </w:t>
      </w:r>
      <w:r w:rsidR="00D26392" w:rsidRPr="00BD0EBC">
        <w:rPr>
          <w:lang w:val="en-US"/>
        </w:rPr>
        <w:t xml:space="preserve">for each </w:t>
      </w:r>
      <w:r w:rsidR="00D26392" w:rsidRPr="00BD0EBC">
        <w:rPr>
          <w:b/>
          <w:lang w:val="en-US"/>
        </w:rPr>
        <w:t>pole</w:t>
      </w:r>
      <w:r w:rsidR="00D26392" w:rsidRPr="00BD0EBC">
        <w:rPr>
          <w:lang w:val="en-US"/>
        </w:rPr>
        <w:t xml:space="preserve"> or pair of </w:t>
      </w:r>
      <w:r w:rsidR="00D26392" w:rsidRPr="00BD0EBC">
        <w:rPr>
          <w:b/>
          <w:lang w:val="en-US"/>
        </w:rPr>
        <w:t>poles</w:t>
      </w:r>
      <w:r w:rsidR="00D26392" w:rsidRPr="00BD0EBC">
        <w:rPr>
          <w:lang w:val="en-US"/>
        </w:rPr>
        <w:t xml:space="preserve">, provide the </w:t>
      </w:r>
      <w:r>
        <w:rPr>
          <w:lang w:val="en-US"/>
        </w:rPr>
        <w:t>type of stability that characterizes its</w:t>
      </w:r>
      <w:r w:rsidR="00D26392" w:rsidRPr="00BD0EBC">
        <w:rPr>
          <w:lang w:val="en-US"/>
        </w:rPr>
        <w:t xml:space="preserve"> </w:t>
      </w:r>
      <w:r w:rsidR="00D26392" w:rsidRPr="00BD0EBC">
        <w:rPr>
          <w:b/>
          <w:lang w:val="en-US"/>
        </w:rPr>
        <w:t>dynamic response</w:t>
      </w:r>
      <w:r w:rsidR="00D26392" w:rsidRPr="00BD0EBC">
        <w:rPr>
          <w:lang w:val="en-US"/>
        </w:rPr>
        <w:t xml:space="preserve"> in the time domain</w:t>
      </w:r>
    </w:p>
    <w:p w14:paraId="72929DE8" w14:textId="3C397D77" w:rsidR="001331BC" w:rsidRDefault="00CB4BC0" w:rsidP="001331BC">
      <w:pPr>
        <w:pStyle w:val="Normal15"/>
        <w:suppressAutoHyphens w:val="0"/>
        <w:spacing w:line="360" w:lineRule="auto"/>
        <w:ind w:left="360" w:firstLine="0"/>
        <w:rPr>
          <w:lang w:val="en-US"/>
        </w:rPr>
      </w:pPr>
      <w:r w:rsidRPr="00CB4BC0">
        <w:rPr>
          <w:rFonts w:ascii="Arial" w:hAnsi="Arial" w:cs="Arial"/>
          <w:b/>
          <w:color w:val="FF0000"/>
          <w:sz w:val="30"/>
          <w:szCs w:val="30"/>
          <w:lang w:val="en-US"/>
        </w:rPr>
        <w:t>p</w:t>
      </w:r>
      <w:r w:rsidRPr="00CB4BC0">
        <w:rPr>
          <w:rFonts w:ascii="Arial" w:hAnsi="Arial" w:cs="Arial"/>
          <w:b/>
          <w:color w:val="FF0000"/>
          <w:sz w:val="30"/>
          <w:szCs w:val="30"/>
          <w:vertAlign w:val="subscript"/>
          <w:lang w:val="en-US"/>
        </w:rPr>
        <w:t>1</w:t>
      </w:r>
      <w:r>
        <w:rPr>
          <w:lang w:val="en-US"/>
        </w:rPr>
        <w:t xml:space="preserve"> </w:t>
      </w:r>
      <w:r w:rsidR="001331BC"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 w:rsidR="001331BC">
        <w:rPr>
          <w:lang w:val="en-US"/>
        </w:rPr>
        <w:instrText xml:space="preserve"> FORMTEXT </w:instrText>
      </w:r>
      <w:r w:rsidR="001331BC">
        <w:rPr>
          <w:lang w:val="en-US"/>
        </w:rPr>
      </w:r>
      <w:r w:rsidR="001331BC">
        <w:rPr>
          <w:lang w:val="en-US"/>
        </w:rPr>
        <w:fldChar w:fldCharType="separate"/>
      </w:r>
      <w:r w:rsidR="001331BC">
        <w:rPr>
          <w:noProof/>
          <w:lang w:val="en-US"/>
        </w:rPr>
        <w:t>Type your answer here! There is no text limitation</w:t>
      </w:r>
      <w:r w:rsidR="001331BC">
        <w:rPr>
          <w:lang w:val="en-US"/>
        </w:rPr>
        <w:fldChar w:fldCharType="end"/>
      </w:r>
    </w:p>
    <w:p w14:paraId="03EE5FBD" w14:textId="7B21013D" w:rsidR="00CB4BC0" w:rsidRPr="00BD0EBC" w:rsidRDefault="00CB4BC0" w:rsidP="00CB4BC0">
      <w:pPr>
        <w:pStyle w:val="Normal15"/>
        <w:suppressAutoHyphens w:val="0"/>
        <w:spacing w:line="360" w:lineRule="auto"/>
        <w:ind w:left="360" w:firstLine="0"/>
        <w:rPr>
          <w:highlight w:val="yellow"/>
          <w:lang w:val="en-US"/>
        </w:rPr>
      </w:pPr>
      <w:r w:rsidRPr="00CB4BC0">
        <w:rPr>
          <w:rFonts w:ascii="Arial" w:hAnsi="Arial" w:cs="Arial"/>
          <w:b/>
          <w:color w:val="FF0000"/>
          <w:sz w:val="30"/>
          <w:szCs w:val="30"/>
          <w:lang w:val="en-US"/>
        </w:rPr>
        <w:t>p</w:t>
      </w:r>
      <w:r>
        <w:rPr>
          <w:rFonts w:ascii="Arial" w:hAnsi="Arial" w:cs="Arial"/>
          <w:b/>
          <w:color w:val="FF0000"/>
          <w:sz w:val="30"/>
          <w:szCs w:val="30"/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6ADB9400" w14:textId="342B45C9" w:rsidR="00CB4BC0" w:rsidRPr="00BD0EBC" w:rsidRDefault="00CB4BC0" w:rsidP="00CB4BC0">
      <w:pPr>
        <w:pStyle w:val="Normal15"/>
        <w:suppressAutoHyphens w:val="0"/>
        <w:spacing w:line="360" w:lineRule="auto"/>
        <w:ind w:left="360" w:firstLine="0"/>
        <w:rPr>
          <w:highlight w:val="yellow"/>
          <w:lang w:val="en-US"/>
        </w:rPr>
      </w:pPr>
      <w:r w:rsidRPr="00CB4BC0">
        <w:rPr>
          <w:rFonts w:ascii="Arial" w:hAnsi="Arial" w:cs="Arial"/>
          <w:b/>
          <w:color w:val="FF0000"/>
          <w:sz w:val="30"/>
          <w:szCs w:val="30"/>
          <w:lang w:val="en-US"/>
        </w:rPr>
        <w:t>p</w:t>
      </w:r>
      <w:r>
        <w:rPr>
          <w:rFonts w:ascii="Arial" w:hAnsi="Arial" w:cs="Arial"/>
          <w:b/>
          <w:color w:val="FF0000"/>
          <w:sz w:val="30"/>
          <w:szCs w:val="30"/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1B6E90C2" w14:textId="048F2543" w:rsidR="00CB4BC0" w:rsidRPr="00BD0EBC" w:rsidRDefault="00CB4BC0" w:rsidP="00CB4BC0">
      <w:pPr>
        <w:pStyle w:val="Normal15"/>
        <w:suppressAutoHyphens w:val="0"/>
        <w:spacing w:line="360" w:lineRule="auto"/>
        <w:ind w:left="360" w:firstLine="0"/>
        <w:rPr>
          <w:highlight w:val="yellow"/>
          <w:lang w:val="en-US"/>
        </w:rPr>
      </w:pPr>
      <w:r w:rsidRPr="00CB4BC0">
        <w:rPr>
          <w:rFonts w:ascii="Arial" w:hAnsi="Arial" w:cs="Arial"/>
          <w:b/>
          <w:color w:val="FF0000"/>
          <w:sz w:val="30"/>
          <w:szCs w:val="30"/>
          <w:lang w:val="en-US"/>
        </w:rPr>
        <w:t>p</w:t>
      </w:r>
      <w:r>
        <w:rPr>
          <w:rFonts w:ascii="Arial" w:hAnsi="Arial" w:cs="Arial"/>
          <w:b/>
          <w:color w:val="FF0000"/>
          <w:sz w:val="30"/>
          <w:szCs w:val="30"/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614DE245" w14:textId="77777777" w:rsidR="00CB4BC0" w:rsidRPr="00BD0EBC" w:rsidRDefault="00CB4BC0" w:rsidP="001331BC">
      <w:pPr>
        <w:pStyle w:val="Normal15"/>
        <w:suppressAutoHyphens w:val="0"/>
        <w:spacing w:line="360" w:lineRule="auto"/>
        <w:ind w:left="360" w:firstLine="0"/>
        <w:rPr>
          <w:highlight w:val="yellow"/>
          <w:lang w:val="en-US"/>
        </w:rPr>
      </w:pPr>
    </w:p>
    <w:p w14:paraId="7DC0D0DA" w14:textId="77777777" w:rsidR="00707633" w:rsidRDefault="00707633">
      <w:pPr>
        <w:suppressAutoHyphens w:val="0"/>
        <w:jc w:val="left"/>
        <w:rPr>
          <w:lang w:val="en-US"/>
        </w:rPr>
      </w:pPr>
      <w:r>
        <w:rPr>
          <w:lang w:val="en-US"/>
        </w:rPr>
        <w:br w:type="page"/>
      </w:r>
    </w:p>
    <w:p w14:paraId="691939E6" w14:textId="1BC274A3" w:rsidR="006D0292" w:rsidRPr="00BD0EBC" w:rsidRDefault="006D0292" w:rsidP="006D0292">
      <w:pPr>
        <w:pStyle w:val="Titolo1"/>
        <w:rPr>
          <w:color w:val="99CC00"/>
          <w:szCs w:val="28"/>
          <w:lang w:val="en-US"/>
        </w:rPr>
      </w:pPr>
      <w:r w:rsidRPr="00BD0EBC">
        <w:rPr>
          <w:color w:val="99CC00"/>
          <w:lang w:val="en-US"/>
        </w:rPr>
        <w:lastRenderedPageBreak/>
        <w:t xml:space="preserve">Section 4: </w:t>
      </w:r>
      <w:r w:rsidR="003B65E3" w:rsidRPr="00BD0EBC">
        <w:rPr>
          <w:color w:val="99CC00"/>
          <w:lang w:val="en-US"/>
        </w:rPr>
        <w:t xml:space="preserve">PROCESS </w:t>
      </w:r>
      <w:r w:rsidRPr="00BD0EBC">
        <w:rPr>
          <w:color w:val="99CC00"/>
          <w:lang w:val="en-US"/>
        </w:rPr>
        <w:t xml:space="preserve">CONTROL </w:t>
      </w:r>
    </w:p>
    <w:p w14:paraId="07CF0C64" w14:textId="77777777" w:rsidR="00FC5BB3" w:rsidRDefault="00FC5BB3">
      <w:pPr>
        <w:pStyle w:val="Titolo2"/>
      </w:pPr>
      <w:r>
        <w:rPr>
          <w:color w:val="99CC00"/>
        </w:rPr>
        <w:t xml:space="preserve">4.1. </w:t>
      </w:r>
      <w:r w:rsidRPr="006D0292">
        <w:rPr>
          <w:i/>
          <w:color w:val="99CC00"/>
        </w:rPr>
        <w:t>Feedback</w:t>
      </w:r>
      <w:r>
        <w:rPr>
          <w:color w:val="99CC00"/>
        </w:rPr>
        <w:t xml:space="preserve"> control</w:t>
      </w:r>
    </w:p>
    <w:p w14:paraId="2D1B1805" w14:textId="2B8981D0" w:rsidR="006D0292" w:rsidRPr="00BD0EBC" w:rsidRDefault="00A33E03" w:rsidP="006D0292">
      <w:pPr>
        <w:pStyle w:val="Normal15"/>
        <w:ind w:firstLine="0"/>
        <w:rPr>
          <w:szCs w:val="24"/>
          <w:lang w:val="en-US"/>
        </w:rPr>
      </w:pPr>
      <w:r w:rsidRPr="00345F18">
        <w:rPr>
          <w:noProof/>
          <w:szCs w:val="24"/>
          <w:highlight w:val="yellow"/>
          <w:lang w:eastAsia="it-IT" w:bidi="ar-SA"/>
        </w:rPr>
        <w:drawing>
          <wp:anchor distT="0" distB="0" distL="114300" distR="114300" simplePos="0" relativeHeight="251658752" behindDoc="0" locked="0" layoutInCell="1" allowOverlap="1" wp14:anchorId="360FE13C" wp14:editId="1A407D1C">
            <wp:simplePos x="0" y="0"/>
            <wp:positionH relativeFrom="column">
              <wp:posOffset>5343</wp:posOffset>
            </wp:positionH>
            <wp:positionV relativeFrom="paragraph">
              <wp:posOffset>343535</wp:posOffset>
            </wp:positionV>
            <wp:extent cx="6018815" cy="2520000"/>
            <wp:effectExtent l="0" t="0" r="1270" b="0"/>
            <wp:wrapSquare wrapText="bothSides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15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95" w:rsidRPr="00BD0EBC">
        <w:rPr>
          <w:szCs w:val="24"/>
          <w:lang w:val="en-US"/>
        </w:rPr>
        <w:t xml:space="preserve">The figure shows a </w:t>
      </w:r>
      <w:r w:rsidR="00747795" w:rsidRPr="00BD0EBC">
        <w:rPr>
          <w:b/>
          <w:szCs w:val="24"/>
          <w:lang w:val="en-US"/>
        </w:rPr>
        <w:t>simplified PI&amp;D</w:t>
      </w:r>
      <w:r w:rsidR="00747795" w:rsidRPr="00BD0EBC">
        <w:rPr>
          <w:szCs w:val="24"/>
          <w:lang w:val="en-US"/>
        </w:rPr>
        <w:t xml:space="preserve"> of a continuous process with </w:t>
      </w:r>
      <w:r w:rsidR="00747795" w:rsidRPr="00BD0EBC">
        <w:rPr>
          <w:b/>
          <w:i/>
          <w:szCs w:val="24"/>
          <w:lang w:val="en-US"/>
        </w:rPr>
        <w:t>feedback</w:t>
      </w:r>
      <w:r w:rsidR="00747795" w:rsidRPr="00BD0EBC">
        <w:rPr>
          <w:b/>
          <w:szCs w:val="24"/>
          <w:lang w:val="en-US"/>
        </w:rPr>
        <w:t xml:space="preserve"> control</w:t>
      </w:r>
      <w:r w:rsidR="00747795" w:rsidRPr="00BD0EBC">
        <w:rPr>
          <w:szCs w:val="24"/>
          <w:lang w:val="en-US"/>
        </w:rPr>
        <w:t>.</w:t>
      </w:r>
    </w:p>
    <w:p w14:paraId="523DBB40" w14:textId="53F5B6C7" w:rsidR="004339C5" w:rsidRDefault="004339C5" w:rsidP="004339C5">
      <w:pPr>
        <w:pStyle w:val="Normal15"/>
        <w:ind w:firstLine="0"/>
        <w:rPr>
          <w:lang w:val="en-US"/>
        </w:rPr>
      </w:pPr>
      <w:r>
        <w:rPr>
          <w:szCs w:val="24"/>
          <w:lang w:val="en-US"/>
        </w:rPr>
        <w:t xml:space="preserve">With ref. to the control loop dedicated to </w:t>
      </w:r>
      <w:r w:rsidRPr="00C06594">
        <w:rPr>
          <w:b/>
          <w:bCs/>
          <w:szCs w:val="24"/>
          <w:lang w:val="en-US"/>
        </w:rPr>
        <w:t>temperature in the mixer</w:t>
      </w:r>
      <w:r>
        <w:rPr>
          <w:szCs w:val="24"/>
          <w:lang w:val="en-US"/>
        </w:rPr>
        <w:t>, a</w:t>
      </w:r>
      <w:r w:rsidRPr="008312CA">
        <w:rPr>
          <w:lang w:val="en-US"/>
        </w:rPr>
        <w:t xml:space="preserve">mong the various variables (flow rate, </w:t>
      </w:r>
      <w:r>
        <w:rPr>
          <w:lang w:val="en-US"/>
        </w:rPr>
        <w:t xml:space="preserve">temperature, </w:t>
      </w:r>
      <w:r w:rsidRPr="008312CA">
        <w:rPr>
          <w:lang w:val="en-US"/>
        </w:rPr>
        <w:t>etc.)</w:t>
      </w:r>
      <w:r>
        <w:rPr>
          <w:lang w:val="en-US"/>
        </w:rPr>
        <w:t>, please</w:t>
      </w:r>
    </w:p>
    <w:p w14:paraId="1471D5E6" w14:textId="77777777" w:rsidR="004339C5" w:rsidRDefault="004339C5" w:rsidP="004339C5">
      <w:pPr>
        <w:pStyle w:val="Normal15"/>
        <w:ind w:firstLine="0"/>
        <w:rPr>
          <w:lang w:val="en-US"/>
        </w:rPr>
      </w:pPr>
    </w:p>
    <w:p w14:paraId="554E77AC" w14:textId="77777777" w:rsidR="00C07A10" w:rsidRDefault="00C07A10" w:rsidP="00C07A10">
      <w:pPr>
        <w:numPr>
          <w:ilvl w:val="0"/>
          <w:numId w:val="15"/>
        </w:numPr>
        <w:tabs>
          <w:tab w:val="left" w:pos="720"/>
        </w:tabs>
        <w:suppressAutoHyphens w:val="0"/>
      </w:pPr>
      <w:proofErr w:type="spellStart"/>
      <w:r>
        <w:t>select</w:t>
      </w:r>
      <w:proofErr w:type="spellEnd"/>
      <w:r>
        <w:t xml:space="preserve"> the </w:t>
      </w:r>
      <w:proofErr w:type="spellStart"/>
      <w:r>
        <w:rPr>
          <w:b/>
        </w:rPr>
        <w:t>controlled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variable</w:t>
      </w:r>
      <w:proofErr w:type="spellEnd"/>
    </w:p>
    <w:p w14:paraId="3E51F506" w14:textId="328B38E7" w:rsidR="00CA1847" w:rsidRDefault="00747795" w:rsidP="003414FE">
      <w:pPr>
        <w:ind w:firstLine="720"/>
      </w:pPr>
      <w:r>
        <w:fldChar w:fldCharType="begin">
          <w:ffData>
            <w:name w:val="Elenco1"/>
            <w:enabled/>
            <w:calcOnExit w:val="0"/>
            <w:ddList>
              <w:listEntry w:val="select"/>
              <w:listEntry w:val="Fcold"/>
              <w:listEntry w:val="Tcold"/>
              <w:listEntry w:val="Fhot"/>
              <w:listEntry w:val="Thot"/>
              <w:listEntry w:val="Fm"/>
              <w:listEntry w:val="Tm"/>
              <w:listEntry w:val="Fl"/>
              <w:listEntry w:val="Tl"/>
              <w:listEntry w:val="F"/>
              <w:listEntry w:val="T"/>
            </w:ddList>
          </w:ffData>
        </w:fldChar>
      </w:r>
      <w:bookmarkStart w:id="22" w:name="Elenco1"/>
      <w:r>
        <w:instrText xml:space="preserve"> FORMDROPDOWN </w:instrText>
      </w:r>
      <w:r w:rsidR="006D40D0">
        <w:fldChar w:fldCharType="separate"/>
      </w:r>
      <w:r>
        <w:fldChar w:fldCharType="end"/>
      </w:r>
      <w:bookmarkEnd w:id="22"/>
    </w:p>
    <w:p w14:paraId="6931C477" w14:textId="77777777" w:rsidR="00CA1847" w:rsidRDefault="00CA1847" w:rsidP="00CA1847"/>
    <w:p w14:paraId="354AE88A" w14:textId="77777777" w:rsidR="00C07A10" w:rsidRDefault="00C07A10" w:rsidP="00C07A10">
      <w:pPr>
        <w:numPr>
          <w:ilvl w:val="0"/>
          <w:numId w:val="15"/>
        </w:numPr>
        <w:tabs>
          <w:tab w:val="left" w:pos="720"/>
        </w:tabs>
        <w:suppressAutoHyphens w:val="0"/>
      </w:pPr>
      <w:r>
        <w:t xml:space="preserve">select the </w:t>
      </w:r>
      <w:r>
        <w:rPr>
          <w:b/>
        </w:rPr>
        <w:t>manipulated variable</w:t>
      </w:r>
    </w:p>
    <w:p w14:paraId="15C7D1C6" w14:textId="18E8123E" w:rsidR="00A33E03" w:rsidRDefault="00A33E03" w:rsidP="003414FE">
      <w:pPr>
        <w:ind w:firstLine="720"/>
      </w:pPr>
      <w:r>
        <w:fldChar w:fldCharType="begin">
          <w:ffData>
            <w:name w:val=""/>
            <w:enabled/>
            <w:calcOnExit w:val="0"/>
            <w:ddList>
              <w:listEntry w:val="select"/>
              <w:listEntry w:val="Fcold"/>
              <w:listEntry w:val="Tcold"/>
              <w:listEntry w:val="Fhot"/>
              <w:listEntry w:val="Thot"/>
              <w:listEntry w:val="Fm"/>
              <w:listEntry w:val="Tm"/>
              <w:listEntry w:val="Fl"/>
              <w:listEntry w:val="Tl"/>
              <w:listEntry w:val="F"/>
              <w:listEntry w:val="T"/>
            </w:ddList>
          </w:ffData>
        </w:fldChar>
      </w:r>
      <w:r>
        <w:instrText xml:space="preserve"> FORMDROPDOWN </w:instrText>
      </w:r>
      <w:r w:rsidR="006D40D0">
        <w:fldChar w:fldCharType="separate"/>
      </w:r>
      <w:r>
        <w:fldChar w:fldCharType="end"/>
      </w:r>
    </w:p>
    <w:p w14:paraId="2DC75207" w14:textId="77777777" w:rsidR="00CA1847" w:rsidRDefault="00CA1847" w:rsidP="00CA1847">
      <w:pPr>
        <w:tabs>
          <w:tab w:val="left" w:pos="720"/>
        </w:tabs>
        <w:suppressAutoHyphens w:val="0"/>
      </w:pPr>
    </w:p>
    <w:p w14:paraId="52A299C1" w14:textId="77777777" w:rsidR="00C07A10" w:rsidRPr="008312CA" w:rsidRDefault="00C07A10" w:rsidP="00C07A10">
      <w:pPr>
        <w:numPr>
          <w:ilvl w:val="0"/>
          <w:numId w:val="15"/>
        </w:numPr>
        <w:tabs>
          <w:tab w:val="left" w:pos="720"/>
        </w:tabs>
        <w:suppressAutoHyphens w:val="0"/>
        <w:rPr>
          <w:lang w:val="en-US"/>
        </w:rPr>
      </w:pPr>
      <w:r w:rsidRPr="008312CA">
        <w:rPr>
          <w:lang w:val="en-US"/>
        </w:rPr>
        <w:t xml:space="preserve">select the </w:t>
      </w:r>
      <w:r w:rsidRPr="008312CA">
        <w:rPr>
          <w:b/>
          <w:lang w:val="en-US"/>
        </w:rPr>
        <w:t>disturbance variable</w:t>
      </w:r>
      <w:r w:rsidRPr="008312CA">
        <w:rPr>
          <w:lang w:val="en-US"/>
        </w:rPr>
        <w:t xml:space="preserve"> (if any)</w:t>
      </w:r>
    </w:p>
    <w:p w14:paraId="42F15854" w14:textId="77777777" w:rsidR="00A33E03" w:rsidRDefault="003414FE" w:rsidP="003414FE">
      <w:pPr>
        <w:ind w:firstLine="720"/>
      </w:pPr>
      <w:r>
        <w:fldChar w:fldCharType="begin">
          <w:ffData>
            <w:name w:val=""/>
            <w:enabled/>
            <w:calcOnExit w:val="0"/>
            <w:ddList>
              <w:listEntry w:val="select"/>
              <w:listEntry w:val="Fcold"/>
              <w:listEntry w:val="Tcold"/>
              <w:listEntry w:val="Fhot"/>
              <w:listEntry w:val="Thot"/>
              <w:listEntry w:val="Fm"/>
              <w:listEntry w:val="Tm"/>
              <w:listEntry w:val="Fl"/>
              <w:listEntry w:val="Tl"/>
              <w:listEntry w:val="F"/>
              <w:listEntry w:val="T"/>
            </w:ddList>
          </w:ffData>
        </w:fldChar>
      </w:r>
      <w:r>
        <w:instrText xml:space="preserve"> FORMDROPDOWN </w:instrText>
      </w:r>
      <w:r w:rsidR="006D40D0">
        <w:fldChar w:fldCharType="separate"/>
      </w:r>
      <w:r>
        <w:fldChar w:fldCharType="end"/>
      </w:r>
    </w:p>
    <w:p w14:paraId="3FD678D7" w14:textId="77777777" w:rsidR="00CA1847" w:rsidRDefault="00CA1847" w:rsidP="00CA1847">
      <w:pPr>
        <w:tabs>
          <w:tab w:val="left" w:pos="720"/>
        </w:tabs>
        <w:suppressAutoHyphens w:val="0"/>
      </w:pPr>
    </w:p>
    <w:p w14:paraId="21E6A048" w14:textId="77777777" w:rsidR="00C07A10" w:rsidRDefault="00AF2127" w:rsidP="00C07A10">
      <w:pPr>
        <w:numPr>
          <w:ilvl w:val="0"/>
          <w:numId w:val="15"/>
        </w:numPr>
        <w:tabs>
          <w:tab w:val="left" w:pos="720"/>
        </w:tabs>
        <w:suppressAutoHyphens w:val="0"/>
        <w:rPr>
          <w:lang w:val="en-US"/>
        </w:rPr>
      </w:pPr>
      <w:r>
        <w:rPr>
          <w:lang w:val="en-US"/>
        </w:rPr>
        <w:t xml:space="preserve">Define the role </w:t>
      </w:r>
      <w:r w:rsidR="00337731">
        <w:rPr>
          <w:lang w:val="en-US"/>
        </w:rPr>
        <w:t xml:space="preserve">that </w:t>
      </w:r>
      <w:r>
        <w:rPr>
          <w:lang w:val="en-US"/>
        </w:rPr>
        <w:t>each</w:t>
      </w:r>
      <w:r w:rsidR="00C07A10" w:rsidRPr="008312CA">
        <w:rPr>
          <w:lang w:val="en-US"/>
        </w:rPr>
        <w:t xml:space="preserve"> control </w:t>
      </w:r>
      <w:r w:rsidR="00C07A10" w:rsidRPr="008312CA">
        <w:rPr>
          <w:b/>
          <w:lang w:val="en-US"/>
        </w:rPr>
        <w:t>block component</w:t>
      </w:r>
      <w:r w:rsidR="00C07A10" w:rsidRPr="008312CA">
        <w:rPr>
          <w:lang w:val="en-US"/>
        </w:rPr>
        <w:t xml:space="preserve"> </w:t>
      </w:r>
      <w:r w:rsidR="00337731">
        <w:rPr>
          <w:lang w:val="en-US"/>
        </w:rPr>
        <w:t xml:space="preserve">has in the </w:t>
      </w:r>
      <w:r w:rsidR="00337731" w:rsidRPr="008312CA">
        <w:rPr>
          <w:lang w:val="en-US"/>
        </w:rPr>
        <w:t>Feedback Block Diagram</w:t>
      </w:r>
      <w:r w:rsidR="00337731">
        <w:rPr>
          <w:lang w:val="en-US"/>
        </w:rPr>
        <w:t>, and</w:t>
      </w:r>
      <w:r w:rsidR="00337731" w:rsidRPr="008312CA">
        <w:rPr>
          <w:lang w:val="en-US"/>
        </w:rPr>
        <w:t xml:space="preserve"> </w:t>
      </w:r>
      <w:r w:rsidR="00C07A10" w:rsidRPr="008312CA">
        <w:rPr>
          <w:lang w:val="en-US"/>
        </w:rPr>
        <w:t xml:space="preserve">that </w:t>
      </w:r>
      <w:r>
        <w:rPr>
          <w:lang w:val="en-US"/>
        </w:rPr>
        <w:t>is</w:t>
      </w:r>
      <w:r w:rsidR="00C07A10" w:rsidRPr="008312CA">
        <w:rPr>
          <w:lang w:val="en-US"/>
        </w:rPr>
        <w:t xml:space="preserve"> specific to the case in question</w:t>
      </w:r>
    </w:p>
    <w:p w14:paraId="279FAB45" w14:textId="77777777" w:rsidR="00AF2127" w:rsidRDefault="00AF2127" w:rsidP="003414FE">
      <w:pPr>
        <w:ind w:firstLine="720"/>
        <w:rPr>
          <w:lang w:val="en-US"/>
        </w:rPr>
      </w:pPr>
      <w:r>
        <w:rPr>
          <w:lang w:val="en-US"/>
        </w:rPr>
        <w:t>liquid tank</w:t>
      </w:r>
      <w:r w:rsidR="005672F8">
        <w:rPr>
          <w:lang w:val="en-US"/>
        </w:rPr>
        <w:tab/>
      </w:r>
      <w:r w:rsidR="003414FE">
        <w:rPr>
          <w:lang w:val="en-US"/>
        </w:rPr>
        <w:fldChar w:fldCharType="begin">
          <w:ffData>
            <w:name w:val="Elenco2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bookmarkStart w:id="23" w:name="Elenco2"/>
      <w:r w:rsidR="003414FE"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 w:rsidR="003414FE">
        <w:rPr>
          <w:lang w:val="en-US"/>
        </w:rPr>
        <w:fldChar w:fldCharType="end"/>
      </w:r>
      <w:bookmarkEnd w:id="23"/>
    </w:p>
    <w:p w14:paraId="337A49FD" w14:textId="77777777" w:rsidR="00337731" w:rsidRDefault="00337731" w:rsidP="00AF2127">
      <w:pPr>
        <w:rPr>
          <w:lang w:val="en-US"/>
        </w:rPr>
      </w:pPr>
    </w:p>
    <w:p w14:paraId="7575332B" w14:textId="77777777" w:rsidR="00AF2127" w:rsidRDefault="00AF2127" w:rsidP="003414FE">
      <w:pPr>
        <w:ind w:firstLine="720"/>
        <w:rPr>
          <w:lang w:val="en-US"/>
        </w:rPr>
      </w:pPr>
      <w:r>
        <w:rPr>
          <w:lang w:val="en-US"/>
        </w:rPr>
        <w:t>mixer</w:t>
      </w:r>
      <w:r w:rsidR="00337731">
        <w:rPr>
          <w:lang w:val="en-US"/>
        </w:rPr>
        <w:tab/>
      </w:r>
      <w:r w:rsidR="003414FE"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r w:rsidR="003414FE"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 w:rsidR="003414FE">
        <w:rPr>
          <w:lang w:val="en-US"/>
        </w:rPr>
        <w:fldChar w:fldCharType="end"/>
      </w:r>
    </w:p>
    <w:p w14:paraId="2C38E4AB" w14:textId="77777777" w:rsidR="00337731" w:rsidRDefault="00337731" w:rsidP="00AF2127">
      <w:pPr>
        <w:rPr>
          <w:lang w:val="en-US"/>
        </w:rPr>
      </w:pPr>
    </w:p>
    <w:p w14:paraId="1DA94B44" w14:textId="77777777" w:rsidR="00AF2127" w:rsidRDefault="003414FE" w:rsidP="003414FE">
      <w:pPr>
        <w:ind w:firstLine="720"/>
        <w:rPr>
          <w:lang w:val="en-US"/>
        </w:rPr>
      </w:pPr>
      <w:r>
        <w:rPr>
          <w:lang w:val="en-US"/>
        </w:rPr>
        <w:t>control V</w:t>
      </w:r>
      <w:r w:rsidR="00AF2127">
        <w:rPr>
          <w:lang w:val="en-US"/>
        </w:rPr>
        <w:t>alve</w:t>
      </w:r>
      <w:r>
        <w:rPr>
          <w:lang w:val="en-US"/>
        </w:rPr>
        <w:t>1</w:t>
      </w:r>
      <w:r>
        <w:rPr>
          <w:lang w:val="en-US"/>
        </w:rPr>
        <w:tab/>
      </w:r>
      <w:r w:rsidR="00337731">
        <w:rPr>
          <w:lang w:val="en-US"/>
        </w:rPr>
        <w:tab/>
      </w:r>
      <w:r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r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02B92CB3" w14:textId="77777777" w:rsidR="00337731" w:rsidRDefault="00337731" w:rsidP="00AF2127">
      <w:pPr>
        <w:rPr>
          <w:lang w:val="en-US"/>
        </w:rPr>
      </w:pPr>
    </w:p>
    <w:p w14:paraId="14F47CF6" w14:textId="77777777" w:rsidR="003414FE" w:rsidRDefault="003414FE" w:rsidP="003414FE">
      <w:pPr>
        <w:ind w:firstLine="720"/>
        <w:rPr>
          <w:lang w:val="en-US"/>
        </w:rPr>
      </w:pPr>
      <w:r>
        <w:rPr>
          <w:lang w:val="en-US"/>
        </w:rPr>
        <w:t>control Valve2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r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026AAA1D" w14:textId="77777777" w:rsidR="003414FE" w:rsidRDefault="003414FE" w:rsidP="00AF2127">
      <w:pPr>
        <w:rPr>
          <w:lang w:val="en-US"/>
        </w:rPr>
      </w:pPr>
    </w:p>
    <w:p w14:paraId="510CBC41" w14:textId="77777777" w:rsidR="00AF2127" w:rsidRDefault="003414FE" w:rsidP="003414FE">
      <w:pPr>
        <w:ind w:firstLine="720"/>
        <w:rPr>
          <w:lang w:val="en-US"/>
        </w:rPr>
      </w:pPr>
      <w:r>
        <w:rPr>
          <w:lang w:val="en-US"/>
        </w:rPr>
        <w:t>FC</w:t>
      </w:r>
      <w:r w:rsidR="00337731">
        <w:rPr>
          <w:lang w:val="en-US"/>
        </w:rPr>
        <w:tab/>
      </w:r>
      <w:r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r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709ED969" w14:textId="77777777" w:rsidR="00337731" w:rsidRDefault="00337731" w:rsidP="00AF2127">
      <w:pPr>
        <w:rPr>
          <w:lang w:val="en-US"/>
        </w:rPr>
      </w:pPr>
    </w:p>
    <w:p w14:paraId="19079326" w14:textId="77777777" w:rsidR="00AF2127" w:rsidRPr="008312CA" w:rsidRDefault="003414FE" w:rsidP="003414FE">
      <w:pPr>
        <w:ind w:firstLine="720"/>
        <w:rPr>
          <w:lang w:val="en-US"/>
        </w:rPr>
      </w:pPr>
      <w:r>
        <w:rPr>
          <w:lang w:val="en-US"/>
        </w:rPr>
        <w:t>TC</w:t>
      </w:r>
      <w:r w:rsidR="00337731">
        <w:rPr>
          <w:lang w:val="en-US"/>
        </w:rPr>
        <w:tab/>
      </w:r>
      <w:r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SELECT"/>
              <w:listEntry w:val="no role"/>
              <w:listEntry w:val="comparator"/>
              <w:listEntry w:val="controller"/>
              <w:listEntry w:val="actuator"/>
              <w:listEntry w:val="final control element"/>
              <w:listEntry w:val="process"/>
              <w:listEntry w:val="sensor"/>
            </w:ddList>
          </w:ffData>
        </w:fldChar>
      </w:r>
      <w:r>
        <w:rPr>
          <w:lang w:val="en-US"/>
        </w:rPr>
        <w:instrText xml:space="preserve"> FORMDROPDOWN </w:instrText>
      </w:r>
      <w:r w:rsidR="006D40D0">
        <w:rPr>
          <w:lang w:val="en-US"/>
        </w:rPr>
      </w:r>
      <w:r w:rsidR="006D40D0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52A4D1F9" w14:textId="77777777" w:rsidR="006C4EA2" w:rsidRDefault="006C4EA2">
      <w:pPr>
        <w:suppressAutoHyphens w:val="0"/>
        <w:jc w:val="left"/>
        <w:rPr>
          <w:lang w:val="en-US"/>
        </w:rPr>
      </w:pPr>
    </w:p>
    <w:p w14:paraId="18182E01" w14:textId="36981FF0" w:rsidR="003414FE" w:rsidRPr="00BD0EBC" w:rsidRDefault="007042AC" w:rsidP="007042AC">
      <w:pPr>
        <w:numPr>
          <w:ilvl w:val="0"/>
          <w:numId w:val="15"/>
        </w:numPr>
        <w:suppressAutoHyphens w:val="0"/>
        <w:rPr>
          <w:lang w:val="en-US"/>
        </w:rPr>
      </w:pPr>
      <w:r w:rsidRPr="00BD0EBC">
        <w:rPr>
          <w:lang w:val="en-US"/>
        </w:rPr>
        <w:t xml:space="preserve">What kind of </w:t>
      </w:r>
      <w:r w:rsidRPr="00BD0EBC">
        <w:rPr>
          <w:b/>
          <w:lang w:val="en-US"/>
        </w:rPr>
        <w:t>signals</w:t>
      </w:r>
      <w:r w:rsidRPr="00BD0EBC">
        <w:rPr>
          <w:lang w:val="en-US"/>
        </w:rPr>
        <w:t xml:space="preserve"> </w:t>
      </w:r>
      <w:r w:rsidR="00D71997">
        <w:rPr>
          <w:lang w:val="en-US"/>
        </w:rPr>
        <w:t>is</w:t>
      </w:r>
      <w:r w:rsidRPr="00BD0EBC">
        <w:rPr>
          <w:lang w:val="en-US"/>
        </w:rPr>
        <w:t xml:space="preserve"> used for communication in this</w:t>
      </w:r>
      <w:r w:rsidR="00D71997">
        <w:rPr>
          <w:lang w:val="en-US"/>
        </w:rPr>
        <w:t xml:space="preserve"> case of</w:t>
      </w:r>
      <w:r w:rsidRPr="00BD0EBC">
        <w:rPr>
          <w:lang w:val="en-US"/>
        </w:rPr>
        <w:t xml:space="preserve"> </w:t>
      </w:r>
      <w:r w:rsidRPr="00BD0EBC">
        <w:rPr>
          <w:b/>
          <w:i/>
          <w:lang w:val="en-US"/>
        </w:rPr>
        <w:t>feedback</w:t>
      </w:r>
      <w:r w:rsidRPr="00BD0EBC">
        <w:rPr>
          <w:b/>
          <w:lang w:val="en-US"/>
        </w:rPr>
        <w:t xml:space="preserve"> control</w:t>
      </w:r>
      <w:r w:rsidRPr="00BD0EBC">
        <w:rPr>
          <w:lang w:val="en-US"/>
        </w:rPr>
        <w:t>?</w:t>
      </w:r>
    </w:p>
    <w:p w14:paraId="72A98918" w14:textId="77777777" w:rsidR="006C4EA2" w:rsidRDefault="00F270D8">
      <w:pPr>
        <w:suppressAutoHyphens w:val="0"/>
        <w:jc w:val="left"/>
        <w:rPr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6CFD486A" w14:textId="77777777" w:rsidR="00775CD8" w:rsidRDefault="00775CD8">
      <w:pPr>
        <w:suppressAutoHyphens w:val="0"/>
        <w:jc w:val="left"/>
        <w:rPr>
          <w:lang w:val="en-US"/>
        </w:rPr>
      </w:pPr>
      <w:r>
        <w:rPr>
          <w:lang w:val="en-US"/>
        </w:rPr>
        <w:br w:type="page"/>
      </w:r>
    </w:p>
    <w:p w14:paraId="4BCFFD86" w14:textId="77777777" w:rsidR="00775CD8" w:rsidRPr="00B71805" w:rsidRDefault="00775CD8" w:rsidP="00775CD8">
      <w:pPr>
        <w:pStyle w:val="Titolo1"/>
        <w:rPr>
          <w:color w:val="008000"/>
        </w:rPr>
      </w:pPr>
      <w:r>
        <w:rPr>
          <w:color w:val="008000"/>
        </w:rPr>
        <w:lastRenderedPageBreak/>
        <w:t>Section 5: CONTROLLERS</w:t>
      </w:r>
    </w:p>
    <w:p w14:paraId="053DD0A1" w14:textId="77777777" w:rsidR="00775CD8" w:rsidRPr="00B71805" w:rsidRDefault="00775CD8" w:rsidP="00775CD8">
      <w:pPr>
        <w:pStyle w:val="Titolo2"/>
        <w:rPr>
          <w:color w:val="006600"/>
        </w:rPr>
      </w:pPr>
      <w:r w:rsidRPr="00B71805">
        <w:rPr>
          <w:iCs/>
          <w:color w:val="006600"/>
        </w:rPr>
        <w:t>5.1</w:t>
      </w:r>
      <w:r>
        <w:rPr>
          <w:iCs/>
          <w:color w:val="006600"/>
        </w:rPr>
        <w:tab/>
        <w:t xml:space="preserve">PID controller </w:t>
      </w:r>
      <w:r w:rsidRPr="00775CD8">
        <w:rPr>
          <w:i/>
          <w:iCs/>
          <w:color w:val="006600"/>
        </w:rPr>
        <w:t>tuning</w:t>
      </w:r>
    </w:p>
    <w:p w14:paraId="2F7966E3" w14:textId="04C05600" w:rsidR="00775CD8" w:rsidRPr="00BD0EBC" w:rsidRDefault="00960FA2" w:rsidP="00775CD8">
      <w:pPr>
        <w:pStyle w:val="StileNormal15Interlinea15righe"/>
        <w:ind w:firstLine="0"/>
        <w:rPr>
          <w:lang w:val="en-US"/>
        </w:rPr>
      </w:pPr>
      <w:r w:rsidRPr="00BD0EBC">
        <w:rPr>
          <w:lang w:val="en-US"/>
        </w:rPr>
        <w:t xml:space="preserve">A </w:t>
      </w:r>
      <w:r w:rsidRPr="00BD0EBC">
        <w:rPr>
          <w:b/>
          <w:lang w:val="en-US"/>
        </w:rPr>
        <w:t>PID</w:t>
      </w:r>
      <w:r w:rsidRPr="00BD0EBC">
        <w:rPr>
          <w:lang w:val="en-US"/>
        </w:rPr>
        <w:t xml:space="preserve"> controller is subjected to a first </w:t>
      </w:r>
      <w:r w:rsidRPr="00BD0EBC">
        <w:rPr>
          <w:i/>
          <w:lang w:val="en-US"/>
        </w:rPr>
        <w:t>tuning</w:t>
      </w:r>
      <w:r w:rsidRPr="00BD0EBC">
        <w:rPr>
          <w:lang w:val="en-US"/>
        </w:rPr>
        <w:t xml:space="preserve"> procedure (</w:t>
      </w:r>
      <w:r w:rsidRPr="00BD0EBC">
        <w:rPr>
          <w:i/>
          <w:lang w:val="en-US"/>
        </w:rPr>
        <w:t>Approximate Model tuning</w:t>
      </w:r>
      <w:r w:rsidRPr="00BD0EBC">
        <w:rPr>
          <w:lang w:val="en-US"/>
        </w:rPr>
        <w:t>) and the dyna</w:t>
      </w:r>
      <w:r w:rsidR="00AF71E6" w:rsidRPr="00BD0EBC">
        <w:rPr>
          <w:lang w:val="en-US"/>
        </w:rPr>
        <w:t>mic system controlled by it at</w:t>
      </w:r>
      <w:r w:rsidRPr="00BD0EBC">
        <w:rPr>
          <w:lang w:val="en-US"/>
        </w:rPr>
        <w:t xml:space="preserve"> closed loop is</w:t>
      </w:r>
      <w:r w:rsidR="00AF71E6" w:rsidRPr="00BD0EBC">
        <w:rPr>
          <w:lang w:val="en-US"/>
        </w:rPr>
        <w:t xml:space="preserve"> subjected to a </w:t>
      </w:r>
      <w:r w:rsidR="00AF71E6" w:rsidRPr="00BD0EBC">
        <w:rPr>
          <w:i/>
          <w:lang w:val="en-US"/>
        </w:rPr>
        <w:t>step</w:t>
      </w:r>
      <w:r w:rsidR="00AF71E6" w:rsidRPr="00BD0EBC">
        <w:rPr>
          <w:lang w:val="en-US"/>
        </w:rPr>
        <w:t xml:space="preserve"> response in</w:t>
      </w:r>
      <w:r w:rsidRPr="00BD0EBC">
        <w:rPr>
          <w:lang w:val="en-US"/>
        </w:rPr>
        <w:t xml:space="preserve"> the </w:t>
      </w:r>
      <w:r w:rsidRPr="00BD0EBC">
        <w:rPr>
          <w:i/>
          <w:lang w:val="en-US"/>
        </w:rPr>
        <w:t>set point</w:t>
      </w:r>
      <w:r w:rsidRPr="00BD0EBC">
        <w:rPr>
          <w:lang w:val="en-US"/>
        </w:rPr>
        <w:t xml:space="preserve"> (see the </w:t>
      </w:r>
      <w:r w:rsidRPr="00BD0EBC">
        <w:rPr>
          <w:b/>
          <w:lang w:val="en-US"/>
        </w:rPr>
        <w:t>dynamic response</w:t>
      </w:r>
      <w:r w:rsidRPr="00BD0EBC">
        <w:rPr>
          <w:lang w:val="en-US"/>
        </w:rPr>
        <w:t xml:space="preserve"> with a continuous curve in fig.).</w:t>
      </w:r>
    </w:p>
    <w:p w14:paraId="5F6CE75B" w14:textId="77777777" w:rsidR="00775CD8" w:rsidRPr="00B71805" w:rsidRDefault="00775CD8" w:rsidP="00775CD8">
      <w:pPr>
        <w:spacing w:line="360" w:lineRule="auto"/>
      </w:pPr>
      <w:r w:rsidRPr="008B0EC2">
        <w:rPr>
          <w:noProof/>
          <w:lang w:eastAsia="it-IT" w:bidi="ar-SA"/>
        </w:rPr>
        <w:drawing>
          <wp:inline distT="0" distB="0" distL="0" distR="0" wp14:anchorId="370C6B7F" wp14:editId="7284B62F">
            <wp:extent cx="5343525" cy="4000500"/>
            <wp:effectExtent l="0" t="0" r="9525" b="0"/>
            <wp:docPr id="5" name="Immagine 5" descr="pidtuning_ITA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pidtuning_ITAE_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868A" w14:textId="54F3CCBE" w:rsidR="00775CD8" w:rsidRPr="00BD0EBC" w:rsidRDefault="00AF71E6" w:rsidP="00775CD8">
      <w:pPr>
        <w:pStyle w:val="StileNormal15Interlinea15righe"/>
        <w:ind w:firstLine="0"/>
        <w:rPr>
          <w:lang w:val="en-US"/>
        </w:rPr>
      </w:pPr>
      <w:r w:rsidRPr="00BD0EBC">
        <w:rPr>
          <w:lang w:val="en-US"/>
        </w:rPr>
        <w:t xml:space="preserve">Then, the same </w:t>
      </w:r>
      <w:r w:rsidRPr="00BD0EBC">
        <w:rPr>
          <w:b/>
          <w:lang w:val="en-US"/>
        </w:rPr>
        <w:t>PID</w:t>
      </w:r>
      <w:r w:rsidRPr="00BD0EBC">
        <w:rPr>
          <w:lang w:val="en-US"/>
        </w:rPr>
        <w:t xml:space="preserve"> controller is subjected to an ITAE </w:t>
      </w:r>
      <w:r w:rsidRPr="00BD0EBC">
        <w:rPr>
          <w:i/>
          <w:lang w:val="en-US"/>
        </w:rPr>
        <w:t>tuning</w:t>
      </w:r>
      <w:r w:rsidRPr="00BD0EBC">
        <w:rPr>
          <w:lang w:val="en-US"/>
        </w:rPr>
        <w:t xml:space="preserve"> procedure and the dynamic system controlled by it at closed loop is again subjected to a </w:t>
      </w:r>
      <w:r w:rsidRPr="00BD0EBC">
        <w:rPr>
          <w:i/>
          <w:lang w:val="en-US"/>
        </w:rPr>
        <w:t>step</w:t>
      </w:r>
      <w:r w:rsidRPr="00BD0EBC">
        <w:rPr>
          <w:lang w:val="en-US"/>
        </w:rPr>
        <w:t xml:space="preserve"> response in the </w:t>
      </w:r>
      <w:r w:rsidRPr="00BD0EBC">
        <w:rPr>
          <w:i/>
          <w:lang w:val="en-US"/>
        </w:rPr>
        <w:t>set point</w:t>
      </w:r>
      <w:r w:rsidRPr="00BD0EBC">
        <w:rPr>
          <w:lang w:val="en-US"/>
        </w:rPr>
        <w:t xml:space="preserve"> (see the </w:t>
      </w:r>
      <w:r w:rsidRPr="00BD0EBC">
        <w:rPr>
          <w:b/>
          <w:lang w:val="en-US"/>
        </w:rPr>
        <w:t>dynamic response</w:t>
      </w:r>
      <w:r w:rsidRPr="00BD0EBC">
        <w:rPr>
          <w:lang w:val="en-US"/>
        </w:rPr>
        <w:t xml:space="preserve"> with dashed curve in fig.).</w:t>
      </w:r>
    </w:p>
    <w:p w14:paraId="2802741C" w14:textId="77777777" w:rsidR="00CE158E" w:rsidRPr="00BD0EBC" w:rsidRDefault="00CE158E" w:rsidP="00775CD8">
      <w:pPr>
        <w:pStyle w:val="StileNormal15Interlinea15righe"/>
        <w:ind w:firstLine="0"/>
        <w:rPr>
          <w:lang w:val="en-US"/>
        </w:rPr>
      </w:pPr>
    </w:p>
    <w:p w14:paraId="03CD5BE9" w14:textId="7B157358" w:rsidR="009D3D38" w:rsidRPr="00CE158E" w:rsidRDefault="00CE158E" w:rsidP="00CE158E">
      <w:pPr>
        <w:numPr>
          <w:ilvl w:val="0"/>
          <w:numId w:val="8"/>
        </w:numPr>
        <w:spacing w:line="276" w:lineRule="auto"/>
        <w:jc w:val="left"/>
        <w:rPr>
          <w:szCs w:val="24"/>
          <w:lang w:val="en-US" w:eastAsia="ar-SA" w:bidi="ar-SA"/>
        </w:rPr>
      </w:pPr>
      <w:r w:rsidRPr="00BD0EBC">
        <w:rPr>
          <w:lang w:val="en-US"/>
        </w:rPr>
        <w:t>What is the ITAE formula?</w:t>
      </w:r>
    </w:p>
    <w:p w14:paraId="5E881BD0" w14:textId="72764CED" w:rsidR="007C0C95" w:rsidRDefault="005A5844" w:rsidP="007C0C95">
      <w:pPr>
        <w:rPr>
          <w:lang w:val="en-US"/>
        </w:rPr>
      </w:pPr>
      <w:r>
        <w:rPr>
          <w:rFonts w:ascii="Wingdings" w:hAnsi="Wingdings"/>
          <w:color w:val="00905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EBC">
        <w:rPr>
          <w:rFonts w:ascii="Wingdings" w:hAnsi="Wingdings"/>
          <w:color w:val="009051"/>
          <w:lang w:val="en-US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>
        <w:rPr>
          <w:rFonts w:ascii="Wingdings" w:hAnsi="Wingdings"/>
          <w:color w:val="009051"/>
        </w:rPr>
        <w:fldChar w:fldCharType="end"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dt</m:t>
            </m:r>
          </m:e>
        </m:nary>
      </m:oMath>
      <w:r w:rsidRPr="00BD0EBC">
        <w:rPr>
          <w:rFonts w:ascii="Wingdings" w:hAnsi="Wingdings"/>
          <w:color w:val="009051"/>
          <w:lang w:val="en-US"/>
        </w:rPr>
        <w:tab/>
      </w:r>
      <w:r w:rsidRPr="00BD0EBC">
        <w:rPr>
          <w:rFonts w:ascii="Wingdings" w:hAnsi="Wingdings"/>
          <w:color w:val="009051"/>
          <w:lang w:val="en-US"/>
        </w:rPr>
        <w:tab/>
      </w:r>
      <w:r>
        <w:rPr>
          <w:rFonts w:ascii="Wingdings" w:hAnsi="Wingdings"/>
          <w:color w:val="00905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EBC">
        <w:rPr>
          <w:rFonts w:ascii="Wingdings" w:hAnsi="Wingdings"/>
          <w:color w:val="009051"/>
          <w:lang w:val="en-US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>
        <w:rPr>
          <w:rFonts w:ascii="Wingdings" w:hAnsi="Wingdings"/>
          <w:color w:val="009051"/>
        </w:rPr>
        <w:fldChar w:fldCharType="end"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ascii="Wingdings" w:hAnsi="Wingdings"/>
          <w:color w:val="009051"/>
        </w:rPr>
        <w:t></w:t>
      </w:r>
      <w:r w:rsidRPr="00BD0EBC">
        <w:rPr>
          <w:rFonts w:ascii="Wingdings" w:hAnsi="Wingdings"/>
          <w:color w:val="009051"/>
          <w:lang w:val="en-US"/>
        </w:rPr>
        <w:tab/>
      </w:r>
      <w:r w:rsidRPr="00BD0EBC">
        <w:rPr>
          <w:rFonts w:ascii="Wingdings" w:hAnsi="Wingdings"/>
          <w:color w:val="009051"/>
          <w:lang w:val="en-US"/>
        </w:rPr>
        <w:tab/>
      </w:r>
      <w:r>
        <w:rPr>
          <w:rFonts w:ascii="Wingdings" w:hAnsi="Wingdings"/>
          <w:color w:val="00905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EBC">
        <w:rPr>
          <w:rFonts w:ascii="Wingdings" w:hAnsi="Wingdings"/>
          <w:color w:val="009051"/>
          <w:lang w:val="en-US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>
        <w:rPr>
          <w:rFonts w:ascii="Wingdings" w:hAnsi="Wingdings"/>
          <w:color w:val="009051"/>
        </w:rPr>
        <w:fldChar w:fldCharType="end"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dt</m:t>
            </m:r>
          </m:e>
        </m:nary>
      </m:oMath>
      <w:r w:rsidRPr="00BD0EBC">
        <w:rPr>
          <w:rFonts w:ascii="Wingdings" w:hAnsi="Wingdings"/>
          <w:color w:val="009051"/>
          <w:lang w:val="en-US"/>
        </w:rPr>
        <w:tab/>
      </w:r>
      <w:r w:rsidRPr="00BD0EBC">
        <w:rPr>
          <w:rFonts w:ascii="Wingdings" w:hAnsi="Wingdings"/>
          <w:color w:val="009051"/>
          <w:lang w:val="en-US"/>
        </w:rPr>
        <w:tab/>
      </w:r>
      <w:r>
        <w:rPr>
          <w:rFonts w:ascii="Wingdings" w:hAnsi="Wingdings"/>
          <w:color w:val="00905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EBC">
        <w:rPr>
          <w:rFonts w:ascii="Wingdings" w:hAnsi="Wingdings"/>
          <w:color w:val="009051"/>
          <w:lang w:val="en-US"/>
        </w:rPr>
        <w:instrText xml:space="preserve"> FORMCHECKBOX </w:instrText>
      </w:r>
      <w:r w:rsidR="006D40D0">
        <w:rPr>
          <w:rFonts w:ascii="Wingdings" w:hAnsi="Wingdings"/>
          <w:color w:val="009051"/>
        </w:rPr>
      </w:r>
      <w:r w:rsidR="006D40D0">
        <w:rPr>
          <w:rFonts w:ascii="Wingdings" w:hAnsi="Wingdings"/>
          <w:color w:val="009051"/>
        </w:rPr>
        <w:fldChar w:fldCharType="separate"/>
      </w:r>
      <w:r>
        <w:rPr>
          <w:rFonts w:ascii="Wingdings" w:hAnsi="Wingdings"/>
          <w:color w:val="009051"/>
        </w:rPr>
        <w:fldChar w:fldCharType="end"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r>
              <w:rPr>
                <w:rFonts w:ascii="Cambria Math" w:hAnsi="Cambria Math"/>
              </w:rPr>
              <m:t>t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</w:p>
    <w:p w14:paraId="269FF5E5" w14:textId="5E7752F3" w:rsidR="005A5844" w:rsidRDefault="005A5844" w:rsidP="007C0C95">
      <w:pPr>
        <w:rPr>
          <w:lang w:val="en-US"/>
        </w:rPr>
      </w:pPr>
    </w:p>
    <w:p w14:paraId="63BD4565" w14:textId="4EDF52EE" w:rsidR="00CE158E" w:rsidRPr="00BD0EBC" w:rsidRDefault="00CE158E" w:rsidP="00CE158E">
      <w:pPr>
        <w:numPr>
          <w:ilvl w:val="0"/>
          <w:numId w:val="8"/>
        </w:numPr>
        <w:spacing w:line="276" w:lineRule="auto"/>
        <w:jc w:val="left"/>
        <w:rPr>
          <w:szCs w:val="24"/>
          <w:lang w:val="en-US" w:eastAsia="ar-SA" w:bidi="ar-SA"/>
        </w:rPr>
      </w:pPr>
      <w:r w:rsidRPr="00BD0EBC">
        <w:rPr>
          <w:szCs w:val="24"/>
          <w:lang w:val="en-US" w:eastAsia="ar-SA" w:bidi="ar-SA"/>
        </w:rPr>
        <w:t xml:space="preserve">Which </w:t>
      </w:r>
      <w:r w:rsidR="009F0079">
        <w:rPr>
          <w:szCs w:val="24"/>
          <w:lang w:val="en-US" w:eastAsia="ar-SA" w:bidi="ar-SA"/>
        </w:rPr>
        <w:t xml:space="preserve">one </w:t>
      </w:r>
      <w:r w:rsidRPr="00BD0EBC">
        <w:rPr>
          <w:szCs w:val="24"/>
          <w:lang w:val="en-US" w:eastAsia="ar-SA" w:bidi="ar-SA"/>
        </w:rPr>
        <w:t xml:space="preserve">of the 2 </w:t>
      </w:r>
      <w:r w:rsidRPr="00BD0EBC">
        <w:rPr>
          <w:b/>
          <w:szCs w:val="24"/>
          <w:lang w:val="en-US" w:eastAsia="ar-SA" w:bidi="ar-SA"/>
        </w:rPr>
        <w:t>dynamic responses</w:t>
      </w:r>
      <w:r w:rsidRPr="00BD0EBC">
        <w:rPr>
          <w:szCs w:val="24"/>
          <w:lang w:val="en-US" w:eastAsia="ar-SA" w:bidi="ar-SA"/>
        </w:rPr>
        <w:t xml:space="preserve"> is better?</w:t>
      </w:r>
    </w:p>
    <w:p w14:paraId="31EE41DF" w14:textId="77777777" w:rsidR="007C0C95" w:rsidRDefault="007C0C95" w:rsidP="007C0C95">
      <w:pPr>
        <w:rPr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1C61E440" w14:textId="77777777" w:rsidR="007C0C95" w:rsidRDefault="007C0C95" w:rsidP="007C0C95">
      <w:pPr>
        <w:rPr>
          <w:lang w:val="en-US"/>
        </w:rPr>
      </w:pPr>
    </w:p>
    <w:p w14:paraId="727E35BA" w14:textId="1A5543B3" w:rsidR="00FC5BB3" w:rsidRPr="00CE158E" w:rsidRDefault="00CE158E" w:rsidP="00CE158E">
      <w:pPr>
        <w:numPr>
          <w:ilvl w:val="0"/>
          <w:numId w:val="8"/>
        </w:numPr>
        <w:spacing w:line="276" w:lineRule="auto"/>
        <w:jc w:val="left"/>
        <w:rPr>
          <w:lang w:val="en-US" w:eastAsia="ar-SA" w:bidi="ar-SA"/>
        </w:rPr>
      </w:pPr>
      <w:r w:rsidRPr="00BD0EBC">
        <w:rPr>
          <w:lang w:val="en-US"/>
        </w:rPr>
        <w:t xml:space="preserve">Discuss (qualitatively) the characteristics of </w:t>
      </w:r>
      <w:r w:rsidRPr="00BD0EBC">
        <w:rPr>
          <w:b/>
          <w:lang w:val="en-US"/>
        </w:rPr>
        <w:t>dynamic response</w:t>
      </w:r>
      <w:r w:rsidRPr="00BD0EBC">
        <w:rPr>
          <w:lang w:val="en-US"/>
        </w:rPr>
        <w:t xml:space="preserve"> with ITAE </w:t>
      </w:r>
      <w:r w:rsidRPr="00BD0EBC">
        <w:rPr>
          <w:i/>
          <w:lang w:val="en-US"/>
        </w:rPr>
        <w:t>tuning</w:t>
      </w:r>
      <w:r w:rsidRPr="00BD0EBC">
        <w:rPr>
          <w:lang w:val="en-US"/>
        </w:rPr>
        <w:t>.</w:t>
      </w:r>
    </w:p>
    <w:p w14:paraId="6EE00F89" w14:textId="77777777" w:rsidR="007C0C95" w:rsidRDefault="007C0C95" w:rsidP="007C0C95">
      <w:pPr>
        <w:rPr>
          <w:lang w:val="en-US"/>
        </w:rPr>
      </w:pPr>
      <w:r>
        <w:rPr>
          <w:lang w:val="en-US"/>
        </w:rPr>
        <w:fldChar w:fldCharType="begin">
          <w:ffData>
            <w:name w:val="Testo1"/>
            <w:enabled/>
            <w:calcOnExit w:val="0"/>
            <w:textInput>
              <w:default w:val="Type your answer here! There is no text limitation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Type your answer here! There is no text limitation</w:t>
      </w:r>
      <w:r>
        <w:rPr>
          <w:lang w:val="en-US"/>
        </w:rPr>
        <w:fldChar w:fldCharType="end"/>
      </w:r>
    </w:p>
    <w:p w14:paraId="24C0FB6C" w14:textId="77777777" w:rsidR="00707633" w:rsidRDefault="00707633">
      <w:pPr>
        <w:suppressAutoHyphens w:val="0"/>
        <w:jc w:val="left"/>
        <w:rPr>
          <w:lang w:val="en-US"/>
        </w:rPr>
      </w:pPr>
      <w:r>
        <w:rPr>
          <w:lang w:val="en-US"/>
        </w:rPr>
        <w:br w:type="page"/>
      </w:r>
    </w:p>
    <w:p w14:paraId="1A7A336E" w14:textId="77777777" w:rsidR="00FC5BB3" w:rsidRDefault="00FC5BB3">
      <w:pPr>
        <w:pStyle w:val="Titolo1"/>
        <w:pageBreakBefore/>
      </w:pPr>
      <w:r>
        <w:rPr>
          <w:color w:val="00FFFF"/>
        </w:rPr>
        <w:lastRenderedPageBreak/>
        <w:t>Section 6: MATHEMATICAL MODELS</w:t>
      </w:r>
    </w:p>
    <w:p w14:paraId="5D13CA97" w14:textId="77777777" w:rsidR="00FC5BB3" w:rsidRDefault="00FC5BB3">
      <w:pPr>
        <w:pStyle w:val="Titolo2"/>
        <w:rPr>
          <w:lang w:val="en-US"/>
        </w:rPr>
      </w:pPr>
      <w:r w:rsidRPr="00103F97">
        <w:rPr>
          <w:lang w:val="en-US"/>
        </w:rPr>
        <w:t>6.1.</w:t>
      </w:r>
      <w:r w:rsidRPr="00103F97">
        <w:rPr>
          <w:lang w:val="en-US"/>
        </w:rPr>
        <w:tab/>
        <w:t xml:space="preserve">Development of a dynamic mathematical model for a </w:t>
      </w:r>
      <w:r w:rsidR="00103F97">
        <w:rPr>
          <w:lang w:val="en-US"/>
        </w:rPr>
        <w:t>lumped</w:t>
      </w:r>
      <w:r w:rsidRPr="00103F97">
        <w:rPr>
          <w:lang w:val="en-US"/>
        </w:rPr>
        <w:t xml:space="preserve"> parameter system</w:t>
      </w:r>
    </w:p>
    <w:p w14:paraId="4B92FEE7" w14:textId="777BAE53" w:rsidR="003D269E" w:rsidRDefault="003D269E" w:rsidP="003D269E">
      <w:pPr>
        <w:pStyle w:val="Normal15"/>
        <w:ind w:firstLine="0"/>
        <w:rPr>
          <w:highlight w:val="cyan"/>
          <w:lang w:val="en-US"/>
        </w:rPr>
      </w:pPr>
      <w:r w:rsidRPr="00E3311E">
        <w:rPr>
          <w:highlight w:val="cyan"/>
          <w:lang w:val="en-US"/>
        </w:rPr>
        <w:t xml:space="preserve">TO BE SOLVED </w:t>
      </w:r>
      <w:r w:rsidR="00E3311E" w:rsidRPr="00E3311E">
        <w:rPr>
          <w:highlight w:val="cyan"/>
          <w:lang w:val="en-US"/>
        </w:rPr>
        <w:t xml:space="preserve">BY PEN AND PAPER AND TO BE SENT </w:t>
      </w:r>
      <w:r>
        <w:rPr>
          <w:highlight w:val="cyan"/>
          <w:lang w:val="en-US"/>
        </w:rPr>
        <w:t xml:space="preserve">AS </w:t>
      </w:r>
      <w:r w:rsidR="00E3311E">
        <w:rPr>
          <w:highlight w:val="cyan"/>
          <w:lang w:val="en-US"/>
        </w:rPr>
        <w:t>A SEPARATE FI</w:t>
      </w:r>
      <w:r>
        <w:rPr>
          <w:highlight w:val="cyan"/>
          <w:lang w:val="en-US"/>
        </w:rPr>
        <w:t>LE</w:t>
      </w:r>
    </w:p>
    <w:p w14:paraId="5B4FF592" w14:textId="150538D3" w:rsidR="007C0C95" w:rsidRPr="003D269E" w:rsidRDefault="003D269E" w:rsidP="003D269E">
      <w:pPr>
        <w:pStyle w:val="Normal15"/>
        <w:ind w:firstLine="0"/>
      </w:pPr>
      <w:r w:rsidRPr="003D269E">
        <w:rPr>
          <w:highlight w:val="cyan"/>
        </w:rPr>
        <w:t>(</w:t>
      </w:r>
      <w:r w:rsidR="007C0C95" w:rsidRPr="003D269E">
        <w:rPr>
          <w:highlight w:val="cyan"/>
        </w:rPr>
        <w:t xml:space="preserve">DA SVOLGERE </w:t>
      </w:r>
      <w:r>
        <w:rPr>
          <w:highlight w:val="cyan"/>
        </w:rPr>
        <w:t xml:space="preserve">CON </w:t>
      </w:r>
      <w:r w:rsidR="007C0C95" w:rsidRPr="003D269E">
        <w:rPr>
          <w:highlight w:val="cyan"/>
        </w:rPr>
        <w:t xml:space="preserve">CARTA E PENNA </w:t>
      </w:r>
      <w:r w:rsidRPr="003D269E">
        <w:rPr>
          <w:highlight w:val="cyan"/>
        </w:rPr>
        <w:t>E DA INVIARARE SEPARATAMENTE COME FILE)</w:t>
      </w:r>
    </w:p>
    <w:p w14:paraId="3FB5B0DC" w14:textId="4C0C216D" w:rsidR="00E3311E" w:rsidRPr="00103F97" w:rsidRDefault="003D269E" w:rsidP="00E3311E">
      <w:pPr>
        <w:pStyle w:val="Normal15"/>
        <w:spacing w:line="360" w:lineRule="auto"/>
        <w:rPr>
          <w:lang w:val="en-US"/>
        </w:rPr>
      </w:pPr>
      <w:r w:rsidRPr="00C327BC">
        <w:rPr>
          <w:noProof/>
        </w:rPr>
        <w:drawing>
          <wp:anchor distT="0" distB="0" distL="114300" distR="114300" simplePos="0" relativeHeight="251670016" behindDoc="0" locked="0" layoutInCell="1" allowOverlap="1" wp14:anchorId="7D26D6F9" wp14:editId="73C305C8">
            <wp:simplePos x="0" y="0"/>
            <wp:positionH relativeFrom="column">
              <wp:posOffset>4232910</wp:posOffset>
            </wp:positionH>
            <wp:positionV relativeFrom="paragraph">
              <wp:posOffset>314537</wp:posOffset>
            </wp:positionV>
            <wp:extent cx="1889760" cy="3858895"/>
            <wp:effectExtent l="0" t="0" r="2540" b="1905"/>
            <wp:wrapSquare wrapText="left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1E" w:rsidRPr="00103F97">
        <w:rPr>
          <w:lang w:val="en-US"/>
        </w:rPr>
        <w:t>In a dairy plant</w:t>
      </w:r>
      <w:r w:rsidR="00E3311E">
        <w:rPr>
          <w:lang w:val="en-US"/>
        </w:rPr>
        <w:t xml:space="preserve"> handling</w:t>
      </w:r>
      <w:r w:rsidR="00E3311E" w:rsidRPr="00C327BC">
        <w:rPr>
          <w:lang w:val="en-US"/>
        </w:rPr>
        <w:t xml:space="preserve"> </w:t>
      </w:r>
      <w:r w:rsidR="00E3311E">
        <w:rPr>
          <w:lang w:val="en-US"/>
        </w:rPr>
        <w:t xml:space="preserve">milk </w:t>
      </w:r>
      <w:r w:rsidR="00E3311E" w:rsidRPr="00103F97">
        <w:rPr>
          <w:lang w:val="en-US"/>
        </w:rPr>
        <w:t xml:space="preserve">whey, </w:t>
      </w:r>
      <w:r w:rsidR="00E3311E">
        <w:rPr>
          <w:lang w:val="en-US"/>
        </w:rPr>
        <w:t>f</w:t>
      </w:r>
      <w:r w:rsidR="00E3311E" w:rsidRPr="00103F97">
        <w:rPr>
          <w:lang w:val="en-US"/>
        </w:rPr>
        <w:t xml:space="preserve">rom the top of a cylindrical tank (see figure) a </w:t>
      </w:r>
      <w:r w:rsidR="00E3311E">
        <w:rPr>
          <w:lang w:val="en-US"/>
        </w:rPr>
        <w:t xml:space="preserve">volumetric </w:t>
      </w:r>
      <w:r w:rsidR="00E3311E" w:rsidRPr="00103F97">
        <w:rPr>
          <w:lang w:val="en-US"/>
        </w:rPr>
        <w:t xml:space="preserve">flow rate </w:t>
      </w:r>
      <m:oMath>
        <m:limUpp>
          <m:limUppPr>
            <m:ctrlPr>
              <w:rPr>
                <w:rFonts w:ascii="Cambria Math" w:hAnsi="Cambria Math"/>
                <w:b/>
                <w:bCs/>
                <w:i/>
              </w:rPr>
            </m:ctrlPr>
          </m:limUppPr>
          <m:e>
            <m:r>
              <m:rPr>
                <m:sty m:val="bi"/>
              </m:rPr>
              <w:rPr>
                <w:rFonts w:ascii="Cambria Math"/>
              </w:rPr>
              <m:t>V</m:t>
            </m:r>
          </m:e>
          <m:lim>
            <m:r>
              <m:rPr>
                <m:sty m:val="bi"/>
              </m:rPr>
              <w:rPr>
                <w:rFonts w:ascii="Cambria Math"/>
                <w:lang w:val="en-US"/>
              </w:rPr>
              <m:t>.</m:t>
            </m:r>
          </m:lim>
        </m:limUpp>
      </m:oMath>
      <w:r w:rsidR="00E3311E">
        <w:rPr>
          <w:bCs/>
          <w:vertAlign w:val="subscript"/>
          <w:lang w:val="en-US"/>
        </w:rPr>
        <w:t>i</w:t>
      </w:r>
      <w:r w:rsidR="00E3311E">
        <w:rPr>
          <w:b/>
          <w:bCs/>
          <w:lang w:val="en-US"/>
        </w:rPr>
        <w:t xml:space="preserve"> </w:t>
      </w:r>
      <w:r w:rsidR="00E3311E" w:rsidRPr="00103F97">
        <w:rPr>
          <w:lang w:val="en-US"/>
        </w:rPr>
        <w:t>is introduced at</w:t>
      </w:r>
      <w:r w:rsidR="00E3311E">
        <w:rPr>
          <w:lang w:val="en-US"/>
        </w:rPr>
        <w:t xml:space="preserve"> a</w:t>
      </w:r>
      <w:r w:rsidR="00E3311E" w:rsidRPr="00103F97">
        <w:rPr>
          <w:lang w:val="en-US"/>
        </w:rPr>
        <w:t xml:space="preserve"> temperature</w:t>
      </w:r>
      <w:r w:rsidR="00E3311E" w:rsidRPr="00C327BC">
        <w:rPr>
          <w:lang w:val="en-US"/>
        </w:rPr>
        <w:t xml:space="preserve"> </w:t>
      </w:r>
      <w:r w:rsidR="00E3311E" w:rsidRPr="00103F97">
        <w:rPr>
          <w:lang w:val="en-US"/>
        </w:rPr>
        <w:t>T</w:t>
      </w:r>
      <w:r w:rsidR="00E3311E" w:rsidRPr="00C327BC">
        <w:rPr>
          <w:vertAlign w:val="subscript"/>
          <w:lang w:val="en-US"/>
        </w:rPr>
        <w:t>i</w:t>
      </w:r>
      <w:r w:rsidR="00E3311E">
        <w:rPr>
          <w:lang w:val="en-US"/>
        </w:rPr>
        <w:t xml:space="preserve">(t) and </w:t>
      </w:r>
      <w:r w:rsidR="00E3311E" w:rsidRPr="00103F97">
        <w:rPr>
          <w:lang w:val="en-US"/>
        </w:rPr>
        <w:t xml:space="preserve">a </w:t>
      </w:r>
      <w:r w:rsidR="00E3311E">
        <w:rPr>
          <w:lang w:val="en-US"/>
        </w:rPr>
        <w:t>volumetric outf</w:t>
      </w:r>
      <w:r w:rsidR="00E3311E" w:rsidRPr="00103F97">
        <w:rPr>
          <w:lang w:val="en-US"/>
        </w:rPr>
        <w:t xml:space="preserve">low rate </w:t>
      </w:r>
      <m:oMath>
        <m:limUpp>
          <m:limUppPr>
            <m:ctrlPr>
              <w:rPr>
                <w:rFonts w:ascii="Cambria Math" w:hAnsi="Cambria Math"/>
                <w:b/>
                <w:bCs/>
                <w:i/>
              </w:rPr>
            </m:ctrlPr>
          </m:limUppPr>
          <m:e>
            <m:r>
              <m:rPr>
                <m:sty m:val="bi"/>
              </m:rPr>
              <w:rPr>
                <w:rFonts w:ascii="Cambria Math"/>
              </w:rPr>
              <m:t>V</m:t>
            </m:r>
          </m:e>
          <m:lim>
            <m:r>
              <m:rPr>
                <m:sty m:val="bi"/>
              </m:rPr>
              <w:rPr>
                <w:rFonts w:ascii="Cambria Math"/>
                <w:lang w:val="en-US"/>
              </w:rPr>
              <m:t>.</m:t>
            </m:r>
          </m:lim>
        </m:limUpp>
      </m:oMath>
      <w:r w:rsidR="00E3311E">
        <w:rPr>
          <w:bCs/>
          <w:vertAlign w:val="subscript"/>
          <w:lang w:val="en-US"/>
        </w:rPr>
        <w:t>o</w:t>
      </w:r>
      <w:r w:rsidR="00E3311E">
        <w:rPr>
          <w:b/>
          <w:bCs/>
          <w:lang w:val="en-US"/>
        </w:rPr>
        <w:t xml:space="preserve"> </w:t>
      </w:r>
      <w:r w:rsidR="00E3311E" w:rsidRPr="00103F97">
        <w:rPr>
          <w:lang w:val="en-US"/>
        </w:rPr>
        <w:t xml:space="preserve">is </w:t>
      </w:r>
      <w:r w:rsidR="00E3311E">
        <w:rPr>
          <w:lang w:val="en-US"/>
        </w:rPr>
        <w:t xml:space="preserve">taken from a emisphere-shaped bottom (having the same diameter D of the cylinder) at </w:t>
      </w:r>
      <w:r w:rsidR="00E3311E" w:rsidRPr="00103F97">
        <w:rPr>
          <w:lang w:val="en-US"/>
        </w:rPr>
        <w:t>a temperature T(t).</w:t>
      </w:r>
    </w:p>
    <w:p w14:paraId="384EAE81" w14:textId="77777777" w:rsidR="00E3311E" w:rsidRPr="0065520A" w:rsidRDefault="00E3311E" w:rsidP="00E3311E">
      <w:pPr>
        <w:pStyle w:val="Normal15"/>
        <w:spacing w:line="240" w:lineRule="atLeast"/>
        <w:ind w:firstLine="0"/>
        <w:rPr>
          <w:lang w:val="en-US"/>
        </w:rPr>
      </w:pPr>
    </w:p>
    <w:p w14:paraId="3D8968C0" w14:textId="77777777" w:rsidR="00E3311E" w:rsidRDefault="00E3311E" w:rsidP="00E3311E">
      <w:pPr>
        <w:pStyle w:val="Normal15"/>
      </w:pPr>
      <w:r w:rsidRPr="004D4B9B">
        <w:rPr>
          <w:lang w:val="en"/>
        </w:rPr>
        <w:t xml:space="preserve">The following </w:t>
      </w:r>
      <w:r w:rsidRPr="00300FED">
        <w:rPr>
          <w:b/>
          <w:lang w:val="en"/>
        </w:rPr>
        <w:t>hypotheses</w:t>
      </w:r>
      <w:r w:rsidRPr="004D4B9B">
        <w:rPr>
          <w:lang w:val="en"/>
        </w:rPr>
        <w:t xml:space="preserve"> </w:t>
      </w:r>
      <w:r>
        <w:rPr>
          <w:lang w:val="en"/>
        </w:rPr>
        <w:t>hold</w:t>
      </w:r>
      <w:r>
        <w:t>:</w:t>
      </w:r>
    </w:p>
    <w:p w14:paraId="5B845814" w14:textId="77777777" w:rsidR="00E3311E" w:rsidRPr="004D4B9B" w:rsidRDefault="00E3311E" w:rsidP="00E3311E">
      <w:pPr>
        <w:pStyle w:val="Normal1"/>
        <w:numPr>
          <w:ilvl w:val="0"/>
          <w:numId w:val="27"/>
        </w:numPr>
        <w:suppressAutoHyphens w:val="0"/>
        <w:rPr>
          <w:lang w:val="en-GB"/>
        </w:rPr>
      </w:pPr>
      <w:r>
        <w:rPr>
          <w:lang w:val="en"/>
        </w:rPr>
        <w:t>P</w:t>
      </w:r>
      <w:r w:rsidRPr="004D4B9B">
        <w:rPr>
          <w:lang w:val="en"/>
        </w:rPr>
        <w:t xml:space="preserve">erfect mixing in the </w:t>
      </w:r>
      <w:r>
        <w:rPr>
          <w:lang w:val="en"/>
        </w:rPr>
        <w:t>tank.</w:t>
      </w:r>
    </w:p>
    <w:p w14:paraId="7F33D84B" w14:textId="77777777" w:rsidR="00E3311E" w:rsidRDefault="00E3311E" w:rsidP="00E3311E">
      <w:pPr>
        <w:pStyle w:val="Normal1"/>
        <w:numPr>
          <w:ilvl w:val="0"/>
          <w:numId w:val="27"/>
        </w:numPr>
        <w:suppressAutoHyphens w:val="0"/>
      </w:pPr>
      <w:r>
        <w:sym w:font="Symbol" w:char="F072"/>
      </w:r>
      <w:r>
        <w:t xml:space="preserve"> = constant.</w:t>
      </w:r>
    </w:p>
    <w:p w14:paraId="02FDBE12" w14:textId="77777777" w:rsidR="00E3311E" w:rsidRDefault="00E3311E" w:rsidP="00E3311E">
      <w:pPr>
        <w:pStyle w:val="Normal1"/>
        <w:numPr>
          <w:ilvl w:val="0"/>
          <w:numId w:val="27"/>
        </w:numPr>
        <w:suppressAutoHyphens w:val="0"/>
      </w:pPr>
      <w:r>
        <w:t>c</w:t>
      </w:r>
      <w:r w:rsidRPr="00F77E25">
        <w:rPr>
          <w:vertAlign w:val="subscript"/>
        </w:rPr>
        <w:t>p</w:t>
      </w:r>
      <w:r>
        <w:t xml:space="preserve"> = constant.</w:t>
      </w:r>
    </w:p>
    <w:p w14:paraId="5B715FBA" w14:textId="77777777" w:rsidR="00E3311E" w:rsidRDefault="006D40D0" w:rsidP="00E3311E">
      <w:pPr>
        <w:pStyle w:val="Normal1"/>
        <w:numPr>
          <w:ilvl w:val="0"/>
          <w:numId w:val="27"/>
        </w:numPr>
        <w:suppressAutoHyphens w:val="0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="00E3311E">
        <w:rPr>
          <w:vertAlign w:val="subscript"/>
        </w:rPr>
        <w:t>i</w:t>
      </w:r>
      <w:r w:rsidR="00E3311E">
        <w:t xml:space="preserve"> = constant.</w:t>
      </w:r>
    </w:p>
    <w:p w14:paraId="27723C57" w14:textId="77777777" w:rsidR="00E3311E" w:rsidRPr="0065520A" w:rsidRDefault="00E3311E" w:rsidP="00E3311E">
      <w:pPr>
        <w:pStyle w:val="Normal1"/>
        <w:numPr>
          <w:ilvl w:val="0"/>
          <w:numId w:val="27"/>
        </w:numPr>
        <w:suppressAutoHyphens w:val="0"/>
        <w:rPr>
          <w:lang w:val="en-US"/>
        </w:rPr>
      </w:pPr>
      <w:r>
        <w:rPr>
          <w:lang w:val="en-US"/>
        </w:rPr>
        <w:t>c</w:t>
      </w:r>
      <w:r w:rsidRPr="0065520A">
        <w:rPr>
          <w:lang w:val="en-US"/>
        </w:rPr>
        <w:t>onstant volume of the liquid.</w:t>
      </w:r>
    </w:p>
    <w:p w14:paraId="648190F2" w14:textId="77777777" w:rsidR="00E3311E" w:rsidRPr="0065520A" w:rsidRDefault="00E3311E" w:rsidP="00E3311E">
      <w:pPr>
        <w:pStyle w:val="Normal1"/>
        <w:numPr>
          <w:ilvl w:val="0"/>
          <w:numId w:val="27"/>
        </w:numPr>
        <w:suppressAutoHyphens w:val="0"/>
        <w:rPr>
          <w:lang w:val="en-US"/>
        </w:rPr>
      </w:pPr>
      <w:r w:rsidRPr="0065520A">
        <w:rPr>
          <w:lang w:val="en-US"/>
        </w:rPr>
        <w:t>isothermal</w:t>
      </w:r>
      <w:r w:rsidRPr="003664AD">
        <w:rPr>
          <w:lang w:val="en"/>
        </w:rPr>
        <w:t xml:space="preserve"> </w:t>
      </w:r>
      <w:r>
        <w:rPr>
          <w:lang w:val="en"/>
        </w:rPr>
        <w:t>tank</w:t>
      </w:r>
      <w:r w:rsidRPr="0065520A">
        <w:rPr>
          <w:lang w:val="en-US"/>
        </w:rPr>
        <w:t>.</w:t>
      </w:r>
    </w:p>
    <w:p w14:paraId="59A28EB8" w14:textId="77777777" w:rsidR="00E3311E" w:rsidRDefault="00E3311E" w:rsidP="00E3311E">
      <w:pPr>
        <w:pStyle w:val="Normal1"/>
        <w:numPr>
          <w:ilvl w:val="0"/>
          <w:numId w:val="27"/>
        </w:numPr>
        <w:suppressAutoHyphens w:val="0"/>
      </w:pPr>
      <w:r>
        <w:t>perfectly insulated tank.</w:t>
      </w:r>
    </w:p>
    <w:p w14:paraId="4C4A1DE2" w14:textId="77777777" w:rsidR="00E3311E" w:rsidRPr="004F0922" w:rsidRDefault="00E3311E" w:rsidP="00E3311E">
      <w:pPr>
        <w:pStyle w:val="Normal15"/>
        <w:spacing w:line="240" w:lineRule="auto"/>
        <w:rPr>
          <w:highlight w:val="lightGray"/>
        </w:rPr>
      </w:pPr>
    </w:p>
    <w:p w14:paraId="5269364D" w14:textId="77777777" w:rsidR="00E3311E" w:rsidRPr="0065520A" w:rsidRDefault="00E3311E" w:rsidP="00E3311E">
      <w:pPr>
        <w:pStyle w:val="Normal15"/>
        <w:spacing w:line="240" w:lineRule="auto"/>
        <w:rPr>
          <w:lang w:val="en-US"/>
        </w:rPr>
      </w:pPr>
      <w:r w:rsidRPr="0065520A">
        <w:rPr>
          <w:lang w:val="en-US"/>
        </w:rPr>
        <w:t xml:space="preserve">The variable to be predicted with the </w:t>
      </w:r>
      <w:r>
        <w:rPr>
          <w:lang w:val="en-US"/>
        </w:rPr>
        <w:t xml:space="preserve">math </w:t>
      </w:r>
      <w:r w:rsidRPr="0065520A">
        <w:rPr>
          <w:lang w:val="en-US"/>
        </w:rPr>
        <w:t>model is</w:t>
      </w:r>
      <w:r>
        <w:rPr>
          <w:lang w:val="en-US"/>
        </w:rPr>
        <w:t xml:space="preserve"> the</w:t>
      </w:r>
      <w:r w:rsidRPr="0065520A">
        <w:rPr>
          <w:lang w:val="en-US"/>
        </w:rPr>
        <w:t xml:space="preserve"> </w:t>
      </w:r>
      <w:r w:rsidRPr="00103F97">
        <w:rPr>
          <w:lang w:val="en-US"/>
        </w:rPr>
        <w:t>temperature T(t)</w:t>
      </w:r>
      <w:r w:rsidRPr="0065520A">
        <w:rPr>
          <w:lang w:val="en-US"/>
        </w:rPr>
        <w:t xml:space="preserve">, </w:t>
      </w:r>
      <w:r>
        <w:rPr>
          <w:lang w:val="en-US"/>
        </w:rPr>
        <w:t xml:space="preserve">after </w:t>
      </w:r>
      <w:r w:rsidRPr="0065520A">
        <w:rPr>
          <w:lang w:val="en-US"/>
        </w:rPr>
        <w:t xml:space="preserve">taking care to express </w:t>
      </w:r>
      <w:r w:rsidRPr="0065520A">
        <w:rPr>
          <w:rFonts w:ascii="Comic Sans MS" w:hAnsi="Comic Sans MS"/>
          <w:u w:val="double"/>
          <w:lang w:val="en-US"/>
        </w:rPr>
        <w:t>in detail</w:t>
      </w:r>
      <w:r w:rsidRPr="0065520A">
        <w:rPr>
          <w:rFonts w:ascii="Comic Sans MS" w:hAnsi="Comic Sans MS"/>
          <w:lang w:val="en-US"/>
        </w:rPr>
        <w:t xml:space="preserve"> </w:t>
      </w:r>
      <w:r w:rsidRPr="0065520A">
        <w:rPr>
          <w:lang w:val="en-US"/>
        </w:rPr>
        <w:t xml:space="preserve">the </w:t>
      </w:r>
      <w:r>
        <w:rPr>
          <w:lang w:val="en-US"/>
        </w:rPr>
        <w:t xml:space="preserve">overall </w:t>
      </w:r>
      <w:r w:rsidRPr="0065520A">
        <w:rPr>
          <w:lang w:val="en-US"/>
        </w:rPr>
        <w:t xml:space="preserve">volume </w:t>
      </w:r>
      <w:r w:rsidRPr="0065520A">
        <w:rPr>
          <w:sz w:val="28"/>
          <w:lang w:val="en-US"/>
        </w:rPr>
        <w:t xml:space="preserve">V </w:t>
      </w:r>
      <w:r w:rsidRPr="0065520A">
        <w:rPr>
          <w:lang w:val="en-US"/>
        </w:rPr>
        <w:t>of the liquid.</w:t>
      </w:r>
    </w:p>
    <w:p w14:paraId="29550197" w14:textId="77777777" w:rsidR="00E3311E" w:rsidRPr="0065520A" w:rsidRDefault="00E3311E" w:rsidP="00E3311E">
      <w:pPr>
        <w:pStyle w:val="Normal15"/>
        <w:spacing w:line="240" w:lineRule="auto"/>
        <w:rPr>
          <w:lang w:val="en-US"/>
        </w:rPr>
      </w:pPr>
    </w:p>
    <w:p w14:paraId="3D2ABA9F" w14:textId="77777777" w:rsidR="00E3311E" w:rsidRDefault="00E3311E" w:rsidP="00E3311E">
      <w:pPr>
        <w:pStyle w:val="Normal15"/>
        <w:spacing w:line="240" w:lineRule="auto"/>
      </w:pPr>
      <w:r>
        <w:t>You must</w:t>
      </w:r>
      <w:r w:rsidRPr="00F4194D">
        <w:t>:</w:t>
      </w:r>
    </w:p>
    <w:p w14:paraId="2B464B84" w14:textId="77777777" w:rsidR="00E3311E" w:rsidRPr="009619E3" w:rsidRDefault="00E3311E" w:rsidP="00E3311E">
      <w:pPr>
        <w:pStyle w:val="Normal1"/>
        <w:numPr>
          <w:ilvl w:val="0"/>
          <w:numId w:val="28"/>
        </w:numPr>
        <w:tabs>
          <w:tab w:val="num" w:pos="1440"/>
        </w:tabs>
        <w:suppressAutoHyphens w:val="0"/>
        <w:spacing w:line="240" w:lineRule="auto"/>
        <w:rPr>
          <w:lang w:val="en-GB"/>
        </w:rPr>
      </w:pPr>
      <w:r>
        <w:rPr>
          <w:lang w:val="en-GB"/>
        </w:rPr>
        <w:t>write a</w:t>
      </w:r>
      <w:r w:rsidRPr="009619E3">
        <w:rPr>
          <w:lang w:val="en-GB"/>
        </w:rPr>
        <w:t xml:space="preserve"> </w:t>
      </w:r>
      <w:r w:rsidRPr="009619E3">
        <w:rPr>
          <w:b/>
          <w:bCs/>
          <w:lang w:val="en-GB"/>
        </w:rPr>
        <w:t>st</w:t>
      </w:r>
      <w:r>
        <w:rPr>
          <w:b/>
          <w:bCs/>
          <w:lang w:val="en-GB"/>
        </w:rPr>
        <w:t>e</w:t>
      </w:r>
      <w:r w:rsidRPr="009619E3">
        <w:rPr>
          <w:b/>
          <w:bCs/>
          <w:lang w:val="en-GB"/>
        </w:rPr>
        <w:t>a</w:t>
      </w:r>
      <w:r>
        <w:rPr>
          <w:b/>
          <w:bCs/>
          <w:lang w:val="en-GB"/>
        </w:rPr>
        <w:t xml:space="preserve">dy state </w:t>
      </w:r>
      <w:r w:rsidRPr="0048125C">
        <w:rPr>
          <w:bCs/>
          <w:lang w:val="en-GB"/>
        </w:rPr>
        <w:t>model</w:t>
      </w:r>
    </w:p>
    <w:p w14:paraId="42CBD40E" w14:textId="77777777" w:rsidR="00E3311E" w:rsidRPr="009619E3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GB"/>
        </w:rPr>
      </w:pPr>
      <w:r>
        <w:rPr>
          <w:lang w:val="en-GB"/>
        </w:rPr>
        <w:t>write a</w:t>
      </w:r>
      <w:r w:rsidRPr="009619E3">
        <w:rPr>
          <w:lang w:val="en-GB"/>
        </w:rPr>
        <w:t xml:space="preserve"> </w:t>
      </w:r>
      <w:r>
        <w:rPr>
          <w:b/>
          <w:bCs/>
          <w:lang w:val="en-GB"/>
        </w:rPr>
        <w:t xml:space="preserve">dynamical </w:t>
      </w:r>
      <w:r w:rsidRPr="0048125C">
        <w:rPr>
          <w:bCs/>
          <w:lang w:val="en-GB"/>
        </w:rPr>
        <w:t>model</w:t>
      </w:r>
    </w:p>
    <w:p w14:paraId="2092F368" w14:textId="77777777" w:rsidR="00E3311E" w:rsidRPr="0065520A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reduce </w:t>
      </w:r>
      <w:r w:rsidRPr="0065520A">
        <w:rPr>
          <w:lang w:val="en-US"/>
        </w:rPr>
        <w:t xml:space="preserve">the </w:t>
      </w:r>
      <w:r w:rsidRPr="0065520A">
        <w:rPr>
          <w:b/>
          <w:lang w:val="en-US"/>
        </w:rPr>
        <w:t>dynamical</w:t>
      </w:r>
      <w:r w:rsidRPr="0065520A">
        <w:rPr>
          <w:lang w:val="en-US"/>
        </w:rPr>
        <w:t xml:space="preserve"> model, if possible, </w:t>
      </w:r>
      <w:r>
        <w:rPr>
          <w:lang w:val="en-US"/>
        </w:rPr>
        <w:t xml:space="preserve">to </w:t>
      </w:r>
      <w:r w:rsidRPr="0065520A">
        <w:rPr>
          <w:lang w:val="en-US"/>
        </w:rPr>
        <w:t xml:space="preserve">the </w:t>
      </w:r>
      <w:r w:rsidRPr="0065520A">
        <w:rPr>
          <w:b/>
          <w:lang w:val="en-US"/>
        </w:rPr>
        <w:t>canonical form</w:t>
      </w:r>
      <w:r w:rsidRPr="0065520A">
        <w:rPr>
          <w:lang w:val="en-US"/>
        </w:rPr>
        <w:t xml:space="preserve"> in the time domain</w:t>
      </w:r>
    </w:p>
    <w:p w14:paraId="409099D9" w14:textId="77777777" w:rsidR="00E3311E" w:rsidRPr="0065520A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US"/>
        </w:rPr>
      </w:pPr>
      <w:r w:rsidRPr="0065520A">
        <w:rPr>
          <w:bCs/>
          <w:lang w:val="en-US"/>
        </w:rPr>
        <w:t>classify the</w:t>
      </w:r>
      <w:r w:rsidRPr="0065520A">
        <w:rPr>
          <w:b/>
          <w:bCs/>
          <w:lang w:val="en-US"/>
        </w:rPr>
        <w:t xml:space="preserve"> </w:t>
      </w:r>
      <w:r w:rsidRPr="0065520A">
        <w:rPr>
          <w:bCs/>
          <w:lang w:val="en-US"/>
        </w:rPr>
        <w:t>obtained</w:t>
      </w:r>
      <w:r w:rsidRPr="0065520A">
        <w:rPr>
          <w:b/>
          <w:bCs/>
          <w:lang w:val="en-US"/>
        </w:rPr>
        <w:t xml:space="preserve"> dynamical </w:t>
      </w:r>
      <w:r w:rsidRPr="0065520A">
        <w:rPr>
          <w:bCs/>
          <w:lang w:val="en-US"/>
        </w:rPr>
        <w:t>mathematical</w:t>
      </w:r>
      <w:r w:rsidRPr="0065520A">
        <w:rPr>
          <w:b/>
          <w:bCs/>
          <w:lang w:val="en-US"/>
        </w:rPr>
        <w:t xml:space="preserve"> model</w:t>
      </w:r>
      <w:r w:rsidRPr="0065520A">
        <w:rPr>
          <w:bCs/>
          <w:lang w:val="en-US"/>
        </w:rPr>
        <w:t xml:space="preserve"> </w:t>
      </w:r>
    </w:p>
    <w:p w14:paraId="066AF519" w14:textId="77777777" w:rsidR="00E3311E" w:rsidRPr="0048125C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US"/>
        </w:rPr>
      </w:pPr>
      <w:r w:rsidRPr="0048125C">
        <w:rPr>
          <w:lang w:val="en-US"/>
        </w:rPr>
        <w:t xml:space="preserve">list </w:t>
      </w:r>
      <w:r w:rsidRPr="0048125C">
        <w:rPr>
          <w:b/>
          <w:bCs/>
          <w:lang w:val="en-US"/>
        </w:rPr>
        <w:t>input</w:t>
      </w:r>
      <w:r>
        <w:rPr>
          <w:b/>
          <w:bCs/>
          <w:lang w:val="en-US"/>
        </w:rPr>
        <w:t>, state,</w:t>
      </w:r>
      <w:r w:rsidRPr="0048125C">
        <w:rPr>
          <w:b/>
          <w:bCs/>
          <w:lang w:val="en-US"/>
        </w:rPr>
        <w:t xml:space="preserve"> output variables</w:t>
      </w:r>
      <w:r w:rsidRPr="0048125C">
        <w:rPr>
          <w:lang w:val="en-US"/>
        </w:rPr>
        <w:t xml:space="preserve"> and the </w:t>
      </w:r>
      <w:r w:rsidRPr="0048125C">
        <w:rPr>
          <w:b/>
          <w:bCs/>
          <w:lang w:val="en-US"/>
        </w:rPr>
        <w:t>paramet</w:t>
      </w:r>
      <w:r>
        <w:rPr>
          <w:b/>
          <w:bCs/>
          <w:lang w:val="en-US"/>
        </w:rPr>
        <w:t>ers</w:t>
      </w:r>
      <w:r w:rsidRPr="0048125C">
        <w:rPr>
          <w:lang w:val="en-US"/>
        </w:rPr>
        <w:t xml:space="preserve"> </w:t>
      </w:r>
      <w:r>
        <w:rPr>
          <w:lang w:val="en-US"/>
        </w:rPr>
        <w:t>of the model</w:t>
      </w:r>
    </w:p>
    <w:p w14:paraId="50497CB3" w14:textId="77777777" w:rsidR="00E3311E" w:rsidRPr="0048125C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US"/>
        </w:rPr>
      </w:pPr>
      <w:r w:rsidRPr="0048125C">
        <w:rPr>
          <w:lang w:val="en-US"/>
        </w:rPr>
        <w:t xml:space="preserve">discuss which input variables can be assumed as </w:t>
      </w:r>
      <w:r w:rsidRPr="0048125C">
        <w:rPr>
          <w:b/>
          <w:bCs/>
          <w:lang w:val="en-US"/>
        </w:rPr>
        <w:t xml:space="preserve">forcing functions </w:t>
      </w:r>
      <w:r>
        <w:rPr>
          <w:lang w:val="en-US"/>
        </w:rPr>
        <w:t>and which are their possible functional forms for the physical feasibility</w:t>
      </w:r>
    </w:p>
    <w:p w14:paraId="2E41B6D8" w14:textId="77777777" w:rsidR="00E3311E" w:rsidRPr="00701FED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GB"/>
        </w:rPr>
      </w:pPr>
      <w:r>
        <w:rPr>
          <w:lang w:val="en-GB"/>
        </w:rPr>
        <w:t xml:space="preserve">re-write the model using the </w:t>
      </w:r>
      <w:r w:rsidRPr="009619E3">
        <w:rPr>
          <w:b/>
          <w:lang w:val="en-GB"/>
        </w:rPr>
        <w:t>devia</w:t>
      </w:r>
      <w:r>
        <w:rPr>
          <w:b/>
          <w:lang w:val="en-GB"/>
        </w:rPr>
        <w:t>tion variables</w:t>
      </w:r>
    </w:p>
    <w:p w14:paraId="2A1051D0" w14:textId="77777777" w:rsidR="00E3311E" w:rsidRPr="0065520A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>take</w:t>
      </w:r>
      <w:r w:rsidRPr="0065520A">
        <w:rPr>
          <w:lang w:val="en-US"/>
        </w:rPr>
        <w:t xml:space="preserve"> the model in</w:t>
      </w:r>
      <w:r>
        <w:rPr>
          <w:lang w:val="en-US"/>
        </w:rPr>
        <w:t>to</w:t>
      </w:r>
      <w:r w:rsidRPr="0065520A">
        <w:rPr>
          <w:lang w:val="en-US"/>
        </w:rPr>
        <w:t xml:space="preserve"> the Laplace domain</w:t>
      </w:r>
    </w:p>
    <w:p w14:paraId="4F1F6E21" w14:textId="77777777" w:rsidR="00E3311E" w:rsidRPr="00E31D37" w:rsidRDefault="00E3311E" w:rsidP="00E3311E">
      <w:pPr>
        <w:pStyle w:val="Normal1"/>
        <w:numPr>
          <w:ilvl w:val="0"/>
          <w:numId w:val="28"/>
        </w:numPr>
        <w:suppressAutoHyphens w:val="0"/>
        <w:spacing w:line="240" w:lineRule="auto"/>
      </w:pPr>
      <w:r w:rsidRPr="00E31D37">
        <w:t xml:space="preserve">determine the </w:t>
      </w:r>
      <w:r w:rsidRPr="00E31D37">
        <w:rPr>
          <w:b/>
        </w:rPr>
        <w:t>transfer function</w:t>
      </w:r>
    </w:p>
    <w:p w14:paraId="03D0D277" w14:textId="77777777" w:rsidR="00E3311E" w:rsidRDefault="00E3311E" w:rsidP="00E3311E">
      <w:pPr>
        <w:pStyle w:val="Normal1"/>
        <w:spacing w:line="240" w:lineRule="auto"/>
        <w:ind w:left="720" w:firstLine="0"/>
      </w:pPr>
    </w:p>
    <w:sectPr w:rsidR="00E3311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134" w:header="720" w:footer="102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34BF" w14:textId="77777777" w:rsidR="006D40D0" w:rsidRDefault="006D40D0">
      <w:r>
        <w:separator/>
      </w:r>
    </w:p>
  </w:endnote>
  <w:endnote w:type="continuationSeparator" w:id="0">
    <w:p w14:paraId="554E32F8" w14:textId="77777777" w:rsidR="006D40D0" w:rsidRDefault="006D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EF5C" w14:textId="77777777" w:rsidR="004339C5" w:rsidRDefault="004339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5B3B" w14:textId="5E08C65A" w:rsidR="006D6236" w:rsidRDefault="006D6236" w:rsidP="00326C05">
    <w:pPr>
      <w:pStyle w:val="Pidipagina"/>
      <w:pBdr>
        <w:top w:val="single" w:sz="4" w:space="1" w:color="auto"/>
      </w:pBdr>
      <w:tabs>
        <w:tab w:val="center" w:pos="4820"/>
        <w:tab w:val="right" w:pos="9639"/>
      </w:tabs>
    </w:pPr>
    <w: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152F3">
      <w:rPr>
        <w:rStyle w:val="Numeropagina"/>
        <w:noProof/>
      </w:rPr>
      <w:t>9</w:t>
    </w:r>
    <w:r>
      <w:rPr>
        <w:rStyle w:val="Numeropagina"/>
      </w:rPr>
      <w:fldChar w:fldCharType="end"/>
    </w:r>
    <w:r>
      <w:rPr>
        <w:rStyle w:val="Numeropagina"/>
      </w:rPr>
      <w:t xml:space="preserve"> of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6152F3">
      <w:rPr>
        <w:rStyle w:val="Numeropagina"/>
        <w:noProof/>
      </w:rPr>
      <w:t>9</w:t>
    </w:r>
    <w:r>
      <w:rPr>
        <w:rStyle w:val="Numeropagina"/>
      </w:rPr>
      <w:fldChar w:fldCharType="end"/>
    </w:r>
    <w:r>
      <w:rPr>
        <w:rStyle w:val="Numeropagina"/>
      </w:rPr>
      <w:tab/>
      <w:t>SCPC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92E7" w14:textId="77777777" w:rsidR="004339C5" w:rsidRDefault="00433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DF40" w14:textId="77777777" w:rsidR="006D40D0" w:rsidRDefault="006D40D0">
      <w:r>
        <w:separator/>
      </w:r>
    </w:p>
  </w:footnote>
  <w:footnote w:type="continuationSeparator" w:id="0">
    <w:p w14:paraId="300F28C0" w14:textId="77777777" w:rsidR="006D40D0" w:rsidRDefault="006D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6700D" w14:textId="77777777" w:rsidR="006D6236" w:rsidRDefault="006D62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EA0E" w14:textId="62E764C6" w:rsidR="006D6236" w:rsidRDefault="006D6236" w:rsidP="00C21E5D">
    <w:pPr>
      <w:pStyle w:val="Intestazione"/>
      <w:pBdr>
        <w:bottom w:val="single" w:sz="4" w:space="1" w:color="auto"/>
      </w:pBdr>
      <w:tabs>
        <w:tab w:val="center" w:pos="4819"/>
        <w:tab w:val="left" w:pos="5550"/>
        <w:tab w:val="right" w:pos="9638"/>
      </w:tabs>
    </w:pPr>
    <w:r>
      <w:tab/>
    </w:r>
    <w:r>
      <w:rPr>
        <w:rFonts w:ascii="Comic Sans MS" w:hAnsi="Comic Sans MS"/>
        <w:b/>
        <w:bCs/>
        <w:sz w:val="24"/>
      </w:rPr>
      <w:t>Written Test No.2</w:t>
    </w:r>
    <w:r>
      <w:tab/>
    </w:r>
    <w:r w:rsidR="00BD0EBC">
      <w:rPr>
        <w:sz w:val="24"/>
        <w:szCs w:val="24"/>
        <w:lang w:val="en-US"/>
      </w:rPr>
      <w:t>June 25,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1791" w14:textId="77777777" w:rsidR="006D6236" w:rsidRDefault="006D62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Cs w:val="24"/>
        <w:lang w:eastAsia="ar-SA" w:bidi="ar-SA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  <w:lang w:val="it-IT" w:eastAsia="ar-SA" w:bidi="ar-SA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pStyle w:val="Bibliografianumera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</w:abstractNum>
  <w:abstractNum w:abstractNumId="12" w15:restartNumberingAfterBreak="0">
    <w:nsid w:val="0000000D"/>
    <w:multiLevelType w:val="multilevel"/>
    <w:tmpl w:val="716EE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0D75D62"/>
    <w:multiLevelType w:val="hybridMultilevel"/>
    <w:tmpl w:val="9D6E08E6"/>
    <w:lvl w:ilvl="0" w:tplc="6866AE02">
      <w:start w:val="1"/>
      <w:numFmt w:val="lowerLetter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B157B"/>
    <w:multiLevelType w:val="hybridMultilevel"/>
    <w:tmpl w:val="7A50CB1E"/>
    <w:lvl w:ilvl="0" w:tplc="A84E382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1050A8"/>
    <w:multiLevelType w:val="multilevel"/>
    <w:tmpl w:val="716EEA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D73978"/>
    <w:multiLevelType w:val="hybridMultilevel"/>
    <w:tmpl w:val="C79893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10FB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8" w15:restartNumberingAfterBreak="0">
    <w:nsid w:val="3ABC7EAA"/>
    <w:multiLevelType w:val="hybridMultilevel"/>
    <w:tmpl w:val="202A34F2"/>
    <w:lvl w:ilvl="0" w:tplc="DF3A52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CE7299"/>
    <w:multiLevelType w:val="multilevel"/>
    <w:tmpl w:val="BC3E3A8C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720"/>
      </w:pPr>
      <w:rPr>
        <w:rFonts w:hint="default"/>
      </w:rPr>
    </w:lvl>
  </w:abstractNum>
  <w:abstractNum w:abstractNumId="20" w15:restartNumberingAfterBreak="0">
    <w:nsid w:val="484D66D2"/>
    <w:multiLevelType w:val="hybridMultilevel"/>
    <w:tmpl w:val="8A462D5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DA5599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2" w15:restartNumberingAfterBreak="0">
    <w:nsid w:val="64821E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3" w15:restartNumberingAfterBreak="0">
    <w:nsid w:val="64CF2231"/>
    <w:multiLevelType w:val="hybridMultilevel"/>
    <w:tmpl w:val="2F982E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BEA"/>
    <w:multiLevelType w:val="hybridMultilevel"/>
    <w:tmpl w:val="C366AD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16627"/>
    <w:multiLevelType w:val="hybridMultilevel"/>
    <w:tmpl w:val="6344B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8D08B6"/>
    <w:multiLevelType w:val="hybridMultilevel"/>
    <w:tmpl w:val="0744348C"/>
    <w:lvl w:ilvl="0" w:tplc="6866AE02">
      <w:start w:val="1"/>
      <w:numFmt w:val="lowerLetter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9"/>
  </w:num>
  <w:num w:numId="16">
    <w:abstractNumId w:val="27"/>
  </w:num>
  <w:num w:numId="17">
    <w:abstractNumId w:val="22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26"/>
  </w:num>
  <w:num w:numId="24">
    <w:abstractNumId w:val="16"/>
  </w:num>
  <w:num w:numId="25">
    <w:abstractNumId w:val="23"/>
  </w:num>
  <w:num w:numId="26">
    <w:abstractNumId w:val="24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1B"/>
    <w:rsid w:val="00014EB7"/>
    <w:rsid w:val="00027337"/>
    <w:rsid w:val="000A3A5E"/>
    <w:rsid w:val="000D5857"/>
    <w:rsid w:val="000D6AC4"/>
    <w:rsid w:val="000E229E"/>
    <w:rsid w:val="00101134"/>
    <w:rsid w:val="00103F97"/>
    <w:rsid w:val="00116181"/>
    <w:rsid w:val="00117031"/>
    <w:rsid w:val="001331BC"/>
    <w:rsid w:val="00174C9F"/>
    <w:rsid w:val="001866F9"/>
    <w:rsid w:val="001C4DA5"/>
    <w:rsid w:val="001F4837"/>
    <w:rsid w:val="00200549"/>
    <w:rsid w:val="002160B4"/>
    <w:rsid w:val="00217539"/>
    <w:rsid w:val="0022014A"/>
    <w:rsid w:val="00231275"/>
    <w:rsid w:val="0026768D"/>
    <w:rsid w:val="002A10E9"/>
    <w:rsid w:val="002A4DD3"/>
    <w:rsid w:val="002D0913"/>
    <w:rsid w:val="002D1DBF"/>
    <w:rsid w:val="00305380"/>
    <w:rsid w:val="003112E2"/>
    <w:rsid w:val="0031309B"/>
    <w:rsid w:val="00326C05"/>
    <w:rsid w:val="00331828"/>
    <w:rsid w:val="00337731"/>
    <w:rsid w:val="003414FE"/>
    <w:rsid w:val="00345F18"/>
    <w:rsid w:val="0037478A"/>
    <w:rsid w:val="0039780B"/>
    <w:rsid w:val="003B65E3"/>
    <w:rsid w:val="003D269E"/>
    <w:rsid w:val="00423FEE"/>
    <w:rsid w:val="004339C5"/>
    <w:rsid w:val="004965EB"/>
    <w:rsid w:val="004E4CA6"/>
    <w:rsid w:val="004F518B"/>
    <w:rsid w:val="004F6BF9"/>
    <w:rsid w:val="005179EC"/>
    <w:rsid w:val="005672F8"/>
    <w:rsid w:val="0057157F"/>
    <w:rsid w:val="00576F5B"/>
    <w:rsid w:val="00577433"/>
    <w:rsid w:val="005A16C1"/>
    <w:rsid w:val="005A29B3"/>
    <w:rsid w:val="005A5844"/>
    <w:rsid w:val="005A7281"/>
    <w:rsid w:val="005C010F"/>
    <w:rsid w:val="005E3D24"/>
    <w:rsid w:val="005E5970"/>
    <w:rsid w:val="006152F3"/>
    <w:rsid w:val="00634E30"/>
    <w:rsid w:val="00653803"/>
    <w:rsid w:val="00665CF7"/>
    <w:rsid w:val="00693449"/>
    <w:rsid w:val="006978BF"/>
    <w:rsid w:val="006C4EA2"/>
    <w:rsid w:val="006D0292"/>
    <w:rsid w:val="006D2981"/>
    <w:rsid w:val="006D40D0"/>
    <w:rsid w:val="006D6236"/>
    <w:rsid w:val="006E485B"/>
    <w:rsid w:val="007042AC"/>
    <w:rsid w:val="00707633"/>
    <w:rsid w:val="00723A9C"/>
    <w:rsid w:val="00746359"/>
    <w:rsid w:val="00747795"/>
    <w:rsid w:val="00747C5C"/>
    <w:rsid w:val="00775CD8"/>
    <w:rsid w:val="00777EFC"/>
    <w:rsid w:val="007A1EA0"/>
    <w:rsid w:val="007B7818"/>
    <w:rsid w:val="007C0C95"/>
    <w:rsid w:val="007D2FB4"/>
    <w:rsid w:val="007D63D1"/>
    <w:rsid w:val="007E19C3"/>
    <w:rsid w:val="007E24E1"/>
    <w:rsid w:val="00800C8C"/>
    <w:rsid w:val="008043A4"/>
    <w:rsid w:val="00810A25"/>
    <w:rsid w:val="00814C22"/>
    <w:rsid w:val="00836A3C"/>
    <w:rsid w:val="00837439"/>
    <w:rsid w:val="00857262"/>
    <w:rsid w:val="0087543B"/>
    <w:rsid w:val="00885B2C"/>
    <w:rsid w:val="00907544"/>
    <w:rsid w:val="009225D1"/>
    <w:rsid w:val="00944969"/>
    <w:rsid w:val="009452E9"/>
    <w:rsid w:val="00960FA2"/>
    <w:rsid w:val="00976B76"/>
    <w:rsid w:val="009864F5"/>
    <w:rsid w:val="009933FA"/>
    <w:rsid w:val="009A40D2"/>
    <w:rsid w:val="009B6EEB"/>
    <w:rsid w:val="009D3D38"/>
    <w:rsid w:val="009F0079"/>
    <w:rsid w:val="00A1544E"/>
    <w:rsid w:val="00A22A99"/>
    <w:rsid w:val="00A33E03"/>
    <w:rsid w:val="00A4550C"/>
    <w:rsid w:val="00A57D76"/>
    <w:rsid w:val="00A823CA"/>
    <w:rsid w:val="00A85A79"/>
    <w:rsid w:val="00A9525A"/>
    <w:rsid w:val="00AE52C0"/>
    <w:rsid w:val="00AF2127"/>
    <w:rsid w:val="00AF71E6"/>
    <w:rsid w:val="00B31199"/>
    <w:rsid w:val="00B350EB"/>
    <w:rsid w:val="00B84C0E"/>
    <w:rsid w:val="00B92BB5"/>
    <w:rsid w:val="00B93E8B"/>
    <w:rsid w:val="00BA1934"/>
    <w:rsid w:val="00BC2F1B"/>
    <w:rsid w:val="00BC4D0B"/>
    <w:rsid w:val="00BD0EBC"/>
    <w:rsid w:val="00BE0AD9"/>
    <w:rsid w:val="00C01FBB"/>
    <w:rsid w:val="00C07A10"/>
    <w:rsid w:val="00C21E5D"/>
    <w:rsid w:val="00C82C1C"/>
    <w:rsid w:val="00C869C9"/>
    <w:rsid w:val="00CA1847"/>
    <w:rsid w:val="00CB4BC0"/>
    <w:rsid w:val="00CC53D9"/>
    <w:rsid w:val="00CD71B6"/>
    <w:rsid w:val="00CE158E"/>
    <w:rsid w:val="00CF4D4D"/>
    <w:rsid w:val="00D23E2A"/>
    <w:rsid w:val="00D26392"/>
    <w:rsid w:val="00D71997"/>
    <w:rsid w:val="00D8453B"/>
    <w:rsid w:val="00D95046"/>
    <w:rsid w:val="00D95394"/>
    <w:rsid w:val="00D958A2"/>
    <w:rsid w:val="00DA58D3"/>
    <w:rsid w:val="00DB3403"/>
    <w:rsid w:val="00DB6038"/>
    <w:rsid w:val="00DF0C35"/>
    <w:rsid w:val="00E06071"/>
    <w:rsid w:val="00E3311E"/>
    <w:rsid w:val="00E43902"/>
    <w:rsid w:val="00E64F33"/>
    <w:rsid w:val="00E87D54"/>
    <w:rsid w:val="00EA49B9"/>
    <w:rsid w:val="00F15FD1"/>
    <w:rsid w:val="00F270D8"/>
    <w:rsid w:val="00F66120"/>
    <w:rsid w:val="00F92884"/>
    <w:rsid w:val="00F94935"/>
    <w:rsid w:val="00FA26C0"/>
    <w:rsid w:val="00FA780C"/>
    <w:rsid w:val="00FC367A"/>
    <w:rsid w:val="00FC5BB3"/>
    <w:rsid w:val="00FD60A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7603AEF"/>
  <w15:chartTrackingRefBased/>
  <w15:docId w15:val="{DC978B55-D6F1-43E8-B33A-C52A22B2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sz w:val="24"/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360" w:after="240"/>
      <w:ind w:left="720" w:hanging="72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head"/>
    <w:next w:val="Normal15"/>
    <w:qFormat/>
    <w:pPr>
      <w:keepNext/>
      <w:keepLines/>
      <w:numPr>
        <w:ilvl w:val="1"/>
        <w:numId w:val="1"/>
      </w:numPr>
      <w:spacing w:before="360" w:after="120"/>
      <w:ind w:left="720" w:hanging="720"/>
      <w:outlineLvl w:val="1"/>
    </w:pPr>
    <w:rPr>
      <w:b/>
      <w:sz w:val="26"/>
    </w:rPr>
  </w:style>
  <w:style w:type="paragraph" w:styleId="Titolo3">
    <w:name w:val="heading 3"/>
    <w:basedOn w:val="head"/>
    <w:next w:val="Normal15"/>
    <w:qFormat/>
    <w:pPr>
      <w:keepNext/>
      <w:numPr>
        <w:ilvl w:val="2"/>
        <w:numId w:val="1"/>
      </w:numPr>
      <w:spacing w:after="240"/>
      <w:ind w:left="0" w:firstLine="709"/>
      <w:outlineLvl w:val="2"/>
    </w:pPr>
    <w:rPr>
      <w:b/>
    </w:rPr>
  </w:style>
  <w:style w:type="paragraph" w:styleId="Titolo4">
    <w:name w:val="heading 4"/>
    <w:basedOn w:val="Titolo3"/>
    <w:next w:val="Normal15"/>
    <w:qFormat/>
    <w:pPr>
      <w:numPr>
        <w:ilvl w:val="3"/>
      </w:numPr>
      <w:ind w:left="0" w:firstLine="1441"/>
      <w:outlineLvl w:val="3"/>
    </w:pPr>
  </w:style>
  <w:style w:type="paragraph" w:styleId="Titolo5">
    <w:name w:val="heading 5"/>
    <w:basedOn w:val="Titolo3"/>
    <w:next w:val="Normal15"/>
    <w:qFormat/>
    <w:pPr>
      <w:numPr>
        <w:ilvl w:val="4"/>
      </w:numPr>
      <w:ind w:left="0" w:firstLine="720"/>
      <w:outlineLvl w:val="4"/>
    </w:pPr>
    <w:rPr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  <w:lang w:eastAsia="ar-SA" w:bidi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mic Sans MS" w:hAnsi="Comic Sans MS" w:cs="Comic Sans M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Cs w:val="24"/>
      <w:lang w:val="it-IT" w:eastAsia="ar-SA" w:bidi="ar-SA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bCs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itolo2Carattere">
    <w:name w:val="Titolo 2 Carattere"/>
    <w:rPr>
      <w:rFonts w:ascii="Arial" w:hAnsi="Arial" w:cs="Arial"/>
      <w:b/>
      <w:sz w:val="26"/>
      <w:lang w:eastAsia="he-IL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he-IL" w:bidi="he-IL"/>
    </w:rPr>
  </w:style>
  <w:style w:type="character" w:customStyle="1" w:styleId="Titolo1Carattere">
    <w:name w:val="Titolo 1 Carattere"/>
    <w:rPr>
      <w:rFonts w:ascii="Arial" w:hAnsi="Arial" w:cs="Arial"/>
      <w:b/>
      <w:sz w:val="28"/>
      <w:lang w:eastAsia="he-IL" w:bidi="he-IL"/>
    </w:rPr>
  </w:style>
  <w:style w:type="character" w:customStyle="1" w:styleId="IntestazioneCarattere">
    <w:name w:val="Intestazione Carattere"/>
    <w:rPr>
      <w:rFonts w:ascii="Arial" w:hAnsi="Arial" w:cs="Arial"/>
      <w:sz w:val="16"/>
      <w:lang w:eastAsia="he-IL" w:bidi="he-I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rFonts w:ascii="Comic Sans MS" w:hAnsi="Comic Sans MS" w:cs="Comic Sans MS"/>
      <w:color w:val="FF0000"/>
    </w:rPr>
  </w:style>
  <w:style w:type="paragraph" w:styleId="Elenco">
    <w:name w:val="List"/>
    <w:basedOn w:val="Normale"/>
    <w:next w:val="Normale"/>
    <w:pPr>
      <w:spacing w:before="240"/>
      <w:ind w:left="720" w:right="720" w:hanging="720"/>
    </w:pPr>
  </w:style>
  <w:style w:type="paragraph" w:customStyle="1" w:styleId="Didascalia1">
    <w:name w:val="Didascalia1"/>
    <w:basedOn w:val="Normale"/>
    <w:pPr>
      <w:keepLines/>
      <w:ind w:left="1134" w:hanging="1134"/>
      <w:jc w:val="left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">
    <w:name w:val="head"/>
    <w:basedOn w:val="Normale"/>
    <w:next w:val="Normale"/>
    <w:pPr>
      <w:spacing w:before="480"/>
    </w:pPr>
    <w:rPr>
      <w:rFonts w:ascii="Arial" w:hAnsi="Arial" w:cs="Ari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Pr>
      <w:rFonts w:ascii="Arial" w:hAnsi="Arial" w:cs="Arial"/>
      <w:sz w:val="16"/>
    </w:rPr>
  </w:style>
  <w:style w:type="paragraph" w:styleId="Pidipagina">
    <w:name w:val="footer"/>
    <w:basedOn w:val="Normale"/>
    <w:rPr>
      <w:rFonts w:ascii="Arial" w:hAnsi="Arial" w:cs="Arial"/>
    </w:rPr>
  </w:style>
  <w:style w:type="paragraph" w:customStyle="1" w:styleId="Normal15">
    <w:name w:val="Normal 1.5"/>
    <w:basedOn w:val="Normale"/>
    <w:link w:val="Normal15Carattere"/>
    <w:pPr>
      <w:spacing w:line="360" w:lineRule="exact"/>
      <w:ind w:firstLine="720"/>
    </w:pPr>
  </w:style>
  <w:style w:type="paragraph" w:styleId="Sommario4">
    <w:name w:val="toc 4"/>
    <w:basedOn w:val="Normale"/>
    <w:next w:val="Normale"/>
    <w:pPr>
      <w:ind w:left="2126" w:right="850"/>
    </w:pPr>
    <w:rPr>
      <w:lang w:eastAsia="ar-SA" w:bidi="ar-SA"/>
    </w:rPr>
  </w:style>
  <w:style w:type="paragraph" w:styleId="Sommario3">
    <w:name w:val="toc 3"/>
    <w:basedOn w:val="Normale"/>
    <w:next w:val="Normale"/>
    <w:pPr>
      <w:ind w:left="1418" w:right="850"/>
    </w:pPr>
    <w:rPr>
      <w:lang w:eastAsia="ar-SA" w:bidi="ar-SA"/>
    </w:rPr>
  </w:style>
  <w:style w:type="paragraph" w:styleId="Sommario2">
    <w:name w:val="toc 2"/>
    <w:basedOn w:val="Normale"/>
    <w:next w:val="Normale"/>
    <w:pPr>
      <w:ind w:left="1287" w:right="851" w:hanging="567"/>
    </w:pPr>
    <w:rPr>
      <w:lang w:eastAsia="ar-SA" w:bidi="ar-SA"/>
    </w:rPr>
  </w:style>
  <w:style w:type="paragraph" w:styleId="Sommario1">
    <w:name w:val="toc 1"/>
    <w:basedOn w:val="Normale"/>
    <w:next w:val="Normale"/>
    <w:pPr>
      <w:ind w:right="850"/>
    </w:pPr>
    <w:rPr>
      <w:lang w:eastAsia="ar-SA" w:bidi="ar-SA"/>
    </w:rPr>
  </w:style>
  <w:style w:type="paragraph" w:styleId="Testonotaapidipagina">
    <w:name w:val="footnote text"/>
    <w:basedOn w:val="Normale"/>
    <w:rPr>
      <w:rFonts w:ascii="Arial" w:hAnsi="Arial" w:cs="Arial"/>
      <w:color w:val="000000"/>
    </w:rPr>
  </w:style>
  <w:style w:type="paragraph" w:customStyle="1" w:styleId="Rientronormale1">
    <w:name w:val="Rientro normale1"/>
    <w:basedOn w:val="Normale"/>
    <w:next w:val="Normale"/>
    <w:pPr>
      <w:ind w:left="720"/>
    </w:pPr>
  </w:style>
  <w:style w:type="paragraph" w:customStyle="1" w:styleId="Leader">
    <w:name w:val="Leader"/>
    <w:basedOn w:val="Normale"/>
    <w:pPr>
      <w:spacing w:before="240"/>
      <w:ind w:left="1440" w:hanging="2880"/>
    </w:pPr>
  </w:style>
  <w:style w:type="paragraph" w:customStyle="1" w:styleId="Seminar">
    <w:name w:val="Seminar"/>
    <w:basedOn w:val="Normale"/>
    <w:pPr>
      <w:keepNext/>
      <w:spacing w:before="480" w:after="240"/>
      <w:jc w:val="center"/>
    </w:pPr>
    <w:rPr>
      <w:b/>
      <w:i/>
    </w:rPr>
  </w:style>
  <w:style w:type="paragraph" w:customStyle="1" w:styleId="Data1">
    <w:name w:val="Data1"/>
    <w:basedOn w:val="Normale"/>
    <w:next w:val="Normale"/>
    <w:pPr>
      <w:spacing w:before="240"/>
      <w:jc w:val="right"/>
    </w:pPr>
  </w:style>
  <w:style w:type="paragraph" w:customStyle="1" w:styleId="bordato">
    <w:name w:val="bordato"/>
    <w:basedOn w:val="head"/>
    <w:pPr>
      <w:shd w:val="clear" w:color="auto" w:fill="F2F2F2"/>
      <w:spacing w:before="0"/>
      <w:jc w:val="center"/>
    </w:pPr>
    <w:rPr>
      <w:b/>
      <w:sz w:val="28"/>
    </w:rPr>
  </w:style>
  <w:style w:type="paragraph" w:styleId="Sottotitolo">
    <w:name w:val="Subtitle"/>
    <w:basedOn w:val="head"/>
    <w:next w:val="Normale"/>
    <w:qFormat/>
    <w:pPr>
      <w:spacing w:before="0"/>
      <w:jc w:val="center"/>
    </w:pPr>
    <w:rPr>
      <w:rFonts w:ascii="Times New Roman" w:hAnsi="Times New Roman" w:cs="Times New Roman"/>
      <w:b/>
    </w:rPr>
  </w:style>
  <w:style w:type="paragraph" w:styleId="Titolo">
    <w:name w:val="Title"/>
    <w:basedOn w:val="Sottotitolo"/>
    <w:next w:val="Sottotitolo"/>
    <w:qFormat/>
    <w:rPr>
      <w:rFonts w:ascii="Arial" w:hAnsi="Arial" w:cs="Arial"/>
      <w:sz w:val="28"/>
    </w:rPr>
  </w:style>
  <w:style w:type="paragraph" w:customStyle="1" w:styleId="Form">
    <w:name w:val="Form"/>
    <w:basedOn w:val="Normale"/>
    <w:pPr>
      <w:spacing w:before="240" w:line="240" w:lineRule="atLeast"/>
    </w:pPr>
    <w:rPr>
      <w:sz w:val="16"/>
    </w:rPr>
  </w:style>
  <w:style w:type="paragraph" w:customStyle="1" w:styleId="Banner">
    <w:name w:val="Banner"/>
    <w:basedOn w:val="Normale"/>
    <w:pPr>
      <w:spacing w:before="240"/>
      <w:ind w:left="840" w:hanging="840"/>
    </w:pPr>
  </w:style>
  <w:style w:type="paragraph" w:customStyle="1" w:styleId="Address">
    <w:name w:val="Address"/>
    <w:basedOn w:val="Normale"/>
    <w:next w:val="Normale"/>
    <w:pPr>
      <w:ind w:left="4253"/>
    </w:pPr>
    <w:rPr>
      <w:rFonts w:ascii="Univers" w:hAnsi="Univers" w:cs="Univers"/>
      <w:b/>
    </w:rPr>
  </w:style>
  <w:style w:type="paragraph" w:customStyle="1" w:styleId="Centered">
    <w:name w:val="Centered"/>
    <w:basedOn w:val="Normale"/>
    <w:next w:val="Normale"/>
    <w:pPr>
      <w:spacing w:before="240"/>
      <w:jc w:val="center"/>
    </w:pPr>
  </w:style>
  <w:style w:type="paragraph" w:customStyle="1" w:styleId="Indented">
    <w:name w:val="Indented"/>
    <w:basedOn w:val="Normale"/>
    <w:pPr>
      <w:ind w:left="720" w:right="720"/>
    </w:pPr>
  </w:style>
  <w:style w:type="paragraph" w:customStyle="1" w:styleId="CopyList">
    <w:name w:val="CopyList"/>
    <w:basedOn w:val="Normale"/>
    <w:next w:val="Normale"/>
    <w:pPr>
      <w:spacing w:before="240"/>
      <w:ind w:left="360" w:hanging="360"/>
    </w:pPr>
  </w:style>
  <w:style w:type="paragraph" w:customStyle="1" w:styleId="Enclosures">
    <w:name w:val="Enclosures"/>
    <w:basedOn w:val="Normale"/>
    <w:next w:val="Normale"/>
    <w:pPr>
      <w:spacing w:before="240"/>
      <w:ind w:left="1080" w:hanging="1080"/>
    </w:pPr>
  </w:style>
  <w:style w:type="paragraph" w:customStyle="1" w:styleId="Normalflushleft">
    <w:name w:val="Normal flush left"/>
    <w:basedOn w:val="Normale"/>
    <w:pPr>
      <w:jc w:val="left"/>
    </w:pPr>
  </w:style>
  <w:style w:type="paragraph" w:customStyle="1" w:styleId="centro-pagina">
    <w:name w:val="centro-pagina"/>
    <w:basedOn w:val="Normale"/>
    <w:pPr>
      <w:spacing w:line="480" w:lineRule="exact"/>
      <w:jc w:val="center"/>
    </w:pPr>
  </w:style>
  <w:style w:type="paragraph" w:customStyle="1" w:styleId="Normal2">
    <w:name w:val="Normal 2"/>
    <w:basedOn w:val="Normale"/>
    <w:pPr>
      <w:spacing w:line="480" w:lineRule="atLeast"/>
      <w:ind w:firstLine="720"/>
    </w:pPr>
  </w:style>
  <w:style w:type="paragraph" w:customStyle="1" w:styleId="center-box">
    <w:name w:val="center-box"/>
    <w:basedOn w:val="Normale"/>
    <w:next w:val="Normale"/>
    <w:pPr>
      <w:jc w:val="center"/>
    </w:pPr>
  </w:style>
  <w:style w:type="paragraph" w:customStyle="1" w:styleId="NormalIndent05">
    <w:name w:val="Normal Indent 0.5&quot;"/>
    <w:basedOn w:val="Normale"/>
    <w:pPr>
      <w:ind w:left="720" w:hanging="720"/>
    </w:pPr>
  </w:style>
  <w:style w:type="paragraph" w:customStyle="1" w:styleId="NormalIndent1">
    <w:name w:val="Normal Indent 1&quot;"/>
    <w:basedOn w:val="Normale"/>
    <w:next w:val="Normale"/>
    <w:pPr>
      <w:ind w:left="1441" w:hanging="1441"/>
    </w:pPr>
  </w:style>
  <w:style w:type="paragraph" w:customStyle="1" w:styleId="Figurecaption">
    <w:name w:val="Figure_caption"/>
    <w:basedOn w:val="Normale"/>
    <w:pPr>
      <w:keepLines/>
      <w:ind w:left="1134" w:hanging="1134"/>
      <w:jc w:val="left"/>
    </w:pPr>
    <w:rPr>
      <w:rFonts w:ascii="CG Times" w:hAnsi="CG Times" w:cs="CG Times"/>
    </w:rPr>
  </w:style>
  <w:style w:type="paragraph" w:customStyle="1" w:styleId="Presentation">
    <w:name w:val="Presentation"/>
    <w:basedOn w:val="Normale"/>
    <w:pPr>
      <w:spacing w:line="360" w:lineRule="atLeast"/>
    </w:pPr>
    <w:rPr>
      <w:b/>
    </w:rPr>
  </w:style>
  <w:style w:type="paragraph" w:customStyle="1" w:styleId="figure">
    <w:name w:val="figure"/>
    <w:basedOn w:val="NormalIndent1"/>
  </w:style>
  <w:style w:type="paragraph" w:customStyle="1" w:styleId="BulletIndent05">
    <w:name w:val="Bullet Indent 0.5&quot;"/>
    <w:basedOn w:val="NormalIndent05"/>
    <w:pPr>
      <w:ind w:hanging="357"/>
    </w:pPr>
  </w:style>
  <w:style w:type="paragraph" w:customStyle="1" w:styleId="Normalbullet05cm">
    <w:name w:val="Normal bullet 0.5 cm"/>
    <w:basedOn w:val="Normale"/>
    <w:pPr>
      <w:ind w:firstLine="284"/>
    </w:pPr>
  </w:style>
  <w:style w:type="paragraph" w:customStyle="1" w:styleId="Equazione">
    <w:name w:val="Equazione"/>
    <w:basedOn w:val="Normale"/>
  </w:style>
  <w:style w:type="paragraph" w:customStyle="1" w:styleId="Normal1">
    <w:name w:val="Normal 1"/>
    <w:basedOn w:val="Normale"/>
    <w:pPr>
      <w:spacing w:line="240" w:lineRule="exact"/>
      <w:ind w:firstLine="720"/>
    </w:pPr>
  </w:style>
  <w:style w:type="paragraph" w:customStyle="1" w:styleId="Bodybullet">
    <w:name w:val="Body bullet"/>
    <w:basedOn w:val="Normale"/>
    <w:pPr>
      <w:spacing w:after="240" w:line="360" w:lineRule="atLeast"/>
      <w:ind w:left="720" w:hanging="720"/>
      <w:jc w:val="left"/>
    </w:pPr>
    <w:rPr>
      <w:rFonts w:ascii="Arial" w:hAnsi="Arial" w:cs="Arial"/>
      <w:b/>
      <w:sz w:val="28"/>
    </w:rPr>
  </w:style>
  <w:style w:type="paragraph" w:customStyle="1" w:styleId="Normal2rientro1">
    <w:name w:val="Normal 2 rientro 1&quot;"/>
    <w:basedOn w:val="Normal2"/>
    <w:pPr>
      <w:ind w:left="1418" w:hanging="709"/>
    </w:pPr>
  </w:style>
  <w:style w:type="paragraph" w:customStyle="1" w:styleId="Equation">
    <w:name w:val="Equation"/>
    <w:basedOn w:val="Normal2"/>
    <w:pPr>
      <w:ind w:firstLine="0"/>
    </w:pPr>
  </w:style>
  <w:style w:type="paragraph" w:customStyle="1" w:styleId="Normal15RED">
    <w:name w:val="Normal 1.5 RED"/>
    <w:basedOn w:val="Normal15"/>
    <w:rPr>
      <w:color w:val="FF0000"/>
    </w:rPr>
  </w:style>
  <w:style w:type="paragraph" w:customStyle="1" w:styleId="Normalblock">
    <w:name w:val="Normal block"/>
    <w:basedOn w:val="Normale"/>
    <w:next w:val="Normale"/>
    <w:pPr>
      <w:spacing w:before="240"/>
    </w:pPr>
  </w:style>
  <w:style w:type="paragraph" w:styleId="Bibliografia">
    <w:name w:val="Bibliography"/>
    <w:basedOn w:val="Normale"/>
    <w:pPr>
      <w:spacing w:before="240"/>
      <w:ind w:firstLine="720"/>
    </w:pPr>
    <w:rPr>
      <w:sz w:val="20"/>
    </w:rPr>
  </w:style>
  <w:style w:type="paragraph" w:customStyle="1" w:styleId="Figurecaptionbottom">
    <w:name w:val="Figure_caption_bottom"/>
    <w:basedOn w:val="Didascalia1"/>
  </w:style>
  <w:style w:type="paragraph" w:customStyle="1" w:styleId="Normal14Pt">
    <w:name w:val="Normal 14 Pt"/>
    <w:basedOn w:val="Normale"/>
    <w:rPr>
      <w:sz w:val="28"/>
    </w:rPr>
  </w:style>
  <w:style w:type="paragraph" w:customStyle="1" w:styleId="Bibliografia2">
    <w:name w:val="Bibliografia_2"/>
    <w:basedOn w:val="Normale"/>
    <w:pPr>
      <w:ind w:left="360" w:hanging="360"/>
    </w:pPr>
  </w:style>
  <w:style w:type="paragraph" w:customStyle="1" w:styleId="Normal12Pt">
    <w:name w:val="Normal 12 Pt"/>
    <w:basedOn w:val="Normal14Pt"/>
    <w:rPr>
      <w:sz w:val="24"/>
    </w:rPr>
  </w:style>
  <w:style w:type="paragraph" w:customStyle="1" w:styleId="Bibliografianumerata">
    <w:name w:val="Bibliografia numerata"/>
    <w:basedOn w:val="Bibliografia2"/>
    <w:pPr>
      <w:numPr>
        <w:numId w:val="11"/>
      </w:numPr>
    </w:pPr>
    <w:rPr>
      <w:lang w:val="en-US"/>
    </w:rPr>
  </w:style>
  <w:style w:type="paragraph" w:styleId="Rientrocorpodeltesto">
    <w:name w:val="Body Text Indent"/>
    <w:basedOn w:val="Normale"/>
    <w:pPr>
      <w:ind w:left="1080"/>
    </w:pPr>
    <w:rPr>
      <w:rFonts w:ascii="Comic Sans MS" w:hAnsi="Comic Sans MS" w:cs="Comic Sans MS"/>
    </w:rPr>
  </w:style>
  <w:style w:type="paragraph" w:customStyle="1" w:styleId="Normal10Pt">
    <w:name w:val="Normal 10 Pt"/>
    <w:basedOn w:val="Normale"/>
    <w:rPr>
      <w:sz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StileNormal15Interlinea15righe">
    <w:name w:val="Stile Normal 1.5 + Interlinea 15 righe"/>
    <w:basedOn w:val="Normale"/>
    <w:pPr>
      <w:ind w:firstLine="720"/>
    </w:pPr>
    <w:rPr>
      <w:szCs w:val="24"/>
      <w:lang w:eastAsia="ar-SA" w:bidi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hps">
    <w:name w:val="hps"/>
    <w:rsid w:val="00C07A10"/>
  </w:style>
  <w:style w:type="paragraph" w:customStyle="1" w:styleId="Question">
    <w:name w:val="Question"/>
    <w:basedOn w:val="Normale"/>
    <w:qFormat/>
    <w:rsid w:val="00BE0AD9"/>
    <w:pPr>
      <w:keepLines/>
      <w:numPr>
        <w:numId w:val="16"/>
      </w:numPr>
      <w:tabs>
        <w:tab w:val="clear" w:pos="720"/>
        <w:tab w:val="num" w:pos="360"/>
      </w:tabs>
      <w:suppressAutoHyphens w:val="0"/>
      <w:spacing w:before="480" w:after="120" w:line="312" w:lineRule="auto"/>
      <w:ind w:left="360" w:hanging="360"/>
      <w:jc w:val="left"/>
    </w:pPr>
    <w:rPr>
      <w:rFonts w:asciiTheme="minorHAnsi" w:hAnsiTheme="minorHAnsi"/>
      <w:sz w:val="20"/>
      <w:szCs w:val="24"/>
      <w:lang w:val="en-US" w:eastAsia="en-US" w:bidi="ar-SA"/>
    </w:rPr>
  </w:style>
  <w:style w:type="paragraph" w:customStyle="1" w:styleId="Answer">
    <w:name w:val="Answer"/>
    <w:basedOn w:val="Normale"/>
    <w:qFormat/>
    <w:rsid w:val="00BE0AD9"/>
    <w:pPr>
      <w:keepLines/>
      <w:numPr>
        <w:ilvl w:val="1"/>
        <w:numId w:val="16"/>
      </w:numPr>
      <w:tabs>
        <w:tab w:val="clear" w:pos="1440"/>
      </w:tabs>
      <w:suppressAutoHyphens w:val="0"/>
      <w:spacing w:after="120" w:line="312" w:lineRule="auto"/>
      <w:ind w:left="1080"/>
      <w:jc w:val="left"/>
    </w:pPr>
    <w:rPr>
      <w:rFonts w:asciiTheme="minorHAnsi" w:eastAsia="Century Gothic" w:hAnsiTheme="minorHAnsi"/>
      <w:sz w:val="20"/>
      <w:szCs w:val="22"/>
      <w:lang w:val="en-US" w:eastAsia="en-US" w:bidi="ar-SA"/>
    </w:rPr>
  </w:style>
  <w:style w:type="character" w:styleId="Testosegnaposto">
    <w:name w:val="Placeholder Text"/>
    <w:basedOn w:val="Carpredefinitoparagrafo"/>
    <w:uiPriority w:val="99"/>
    <w:semiHidden/>
    <w:rsid w:val="005A584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D5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D54"/>
    <w:rPr>
      <w:lang w:eastAsia="he-IL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D54"/>
    <w:rPr>
      <w:b/>
      <w:bCs/>
      <w:lang w:eastAsia="he-IL" w:bidi="he-IL"/>
    </w:rPr>
  </w:style>
  <w:style w:type="character" w:customStyle="1" w:styleId="Normal15Carattere">
    <w:name w:val="Normal 1.5 Carattere"/>
    <w:link w:val="Normal15"/>
    <w:rsid w:val="00E3311E"/>
    <w:rPr>
      <w:sz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9" Type="http://schemas.openxmlformats.org/officeDocument/2006/relationships/image" Target="media/image7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tandar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FF1A82-527B-4BF6-8EAD-B81DEFA90CF5}"/>
      </w:docPartPr>
      <w:docPartBody>
        <w:p w:rsidR="000A6D95" w:rsidRDefault="000A6D95">
          <w:r w:rsidRPr="00696F2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95"/>
    <w:rsid w:val="000A6D95"/>
    <w:rsid w:val="003C7296"/>
    <w:rsid w:val="0062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6D95"/>
    <w:rPr>
      <w:color w:val="808080"/>
    </w:rPr>
  </w:style>
  <w:style w:type="paragraph" w:customStyle="1" w:styleId="E303ADDE60494DD599CF02A4C94002BB">
    <w:name w:val="E303ADDE60494DD599CF02A4C94002BB"/>
    <w:rsid w:val="000A6D95"/>
  </w:style>
  <w:style w:type="paragraph" w:customStyle="1" w:styleId="9CF90FF1DD4649E8A3690EECF640014E">
    <w:name w:val="9CF90FF1DD4649E8A3690EECF640014E"/>
    <w:rsid w:val="000A6D95"/>
  </w:style>
  <w:style w:type="paragraph" w:customStyle="1" w:styleId="C0EE7291B63248D0B9816F1D0D590461">
    <w:name w:val="C0EE7291B63248D0B9816F1D0D590461"/>
    <w:rsid w:val="000A6D95"/>
  </w:style>
  <w:style w:type="paragraph" w:customStyle="1" w:styleId="265A22A4AC0648BD9922964484E48374">
    <w:name w:val="265A22A4AC0648BD9922964484E48374"/>
    <w:rsid w:val="000A6D95"/>
  </w:style>
  <w:style w:type="paragraph" w:customStyle="1" w:styleId="F069930C22A14DE9BACA5BCA94E157EE">
    <w:name w:val="F069930C22A14DE9BACA5BCA94E157EE"/>
    <w:rsid w:val="000A6D95"/>
  </w:style>
  <w:style w:type="paragraph" w:customStyle="1" w:styleId="3CFA67E3394D4B8496ED1DDD574476C1">
    <w:name w:val="3CFA67E3394D4B8496ED1DDD574476C1"/>
    <w:rsid w:val="000A6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0CF9-7002-451B-8B1F-8ADAFFFA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C:\MSOffice\Templates\Standard.dot</Template>
  <TotalTime>3</TotalTime>
  <Pages>8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 1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1</dc:title>
  <dc:subject/>
  <dc:creator>MICCIO MICHELE</dc:creator>
  <cp:keywords/>
  <dc:description/>
  <cp:lastModifiedBy>Michele MICCIO</cp:lastModifiedBy>
  <cp:revision>5</cp:revision>
  <cp:lastPrinted>2015-11-06T10:12:00Z</cp:lastPrinted>
  <dcterms:created xsi:type="dcterms:W3CDTF">2020-06-25T08:38:00Z</dcterms:created>
  <dcterms:modified xsi:type="dcterms:W3CDTF">2020-06-25T09:55:00Z</dcterms:modified>
</cp:coreProperties>
</file>